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837" w:rsidRDefault="000B0765" w:rsidP="001F3307">
      <w:pPr>
        <w:pStyle w:val="Heading1"/>
      </w:pPr>
      <w:r>
        <w:rPr>
          <w:noProof/>
          <w:lang w:val="en-GB" w:eastAsia="en-GB"/>
        </w:rPr>
        <w:drawing>
          <wp:inline distT="0" distB="0" distL="0" distR="0">
            <wp:extent cx="1689354" cy="1000125"/>
            <wp:effectExtent l="0" t="0" r="6350" b="9525"/>
            <wp:docPr id="1" name="Picture 1" descr="RCA_Logo_20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RCA_Logo_2007"/>
                    <pic:cNvPicPr>
                      <a:picLocks noChangeAspect="1" noChangeArrowheads="1"/>
                    </pic:cNvPicPr>
                  </pic:nvPicPr>
                  <pic:blipFill>
                    <a:blip r:embed="rId8">
                      <a:duotone>
                        <a:schemeClr val="accent2">
                          <a:shade val="45000"/>
                          <a:satMod val="135000"/>
                        </a:schemeClr>
                        <a:prstClr val="white"/>
                      </a:duotone>
                      <a:extLst/>
                    </a:blip>
                    <a:stretch>
                      <a:fillRect/>
                    </a:stretch>
                  </pic:blipFill>
                  <pic:spPr bwMode="auto">
                    <a:xfrm>
                      <a:off x="0" y="0"/>
                      <a:ext cx="1689100" cy="1000125"/>
                    </a:xfrm>
                    <a:prstGeom prst="rect">
                      <a:avLst/>
                    </a:prstGeom>
                    <a:noFill/>
                    <a:ln>
                      <a:noFill/>
                    </a:ln>
                  </pic:spPr>
                </pic:pic>
              </a:graphicData>
            </a:graphic>
          </wp:inline>
        </w:drawing>
      </w:r>
    </w:p>
    <w:p w:rsidR="007A6837" w:rsidRDefault="007A6837">
      <w:pPr>
        <w:rPr>
          <w:rFonts w:ascii="Palatino" w:hAnsi="Palatino"/>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9280"/>
      </w:tblGrid>
      <w:tr w:rsidR="007A6837" w:rsidRPr="001C338A" w:rsidTr="00CB4DD9">
        <w:tc>
          <w:tcPr>
            <w:tcW w:w="9280" w:type="dxa"/>
            <w:shd w:val="clear" w:color="auto" w:fill="F0F0F0"/>
          </w:tcPr>
          <w:p w:rsidR="007A6837" w:rsidRPr="0040250D" w:rsidRDefault="007A6837" w:rsidP="000B4714">
            <w:pPr>
              <w:pStyle w:val="Heading1"/>
              <w:spacing w:before="20" w:after="20"/>
              <w:rPr>
                <w:rFonts w:ascii="Times New Roman" w:hAnsi="Times New Roman"/>
              </w:rPr>
            </w:pPr>
            <w:r w:rsidRPr="0040250D">
              <w:rPr>
                <w:rFonts w:ascii="Times New Roman" w:hAnsi="Times New Roman"/>
              </w:rPr>
              <w:t>APPLICATION FOR APPOINTMENT</w:t>
            </w:r>
          </w:p>
        </w:tc>
      </w:tr>
      <w:tr w:rsidR="007A6837" w:rsidRPr="001C338A" w:rsidTr="001C338A">
        <w:tc>
          <w:tcPr>
            <w:tcW w:w="9280" w:type="dxa"/>
          </w:tcPr>
          <w:p w:rsidR="007A6837" w:rsidRPr="008060DE" w:rsidRDefault="007A6837" w:rsidP="00F31DE7">
            <w:pPr>
              <w:pStyle w:val="NormalWeb"/>
              <w:spacing w:before="120" w:beforeAutospacing="0" w:after="120" w:afterAutospacing="0"/>
              <w:jc w:val="both"/>
              <w:rPr>
                <w:rFonts w:ascii="Arial" w:hAnsi="Arial" w:cs="Arial"/>
              </w:rPr>
            </w:pPr>
            <w:r w:rsidRPr="008060DE">
              <w:rPr>
                <w:rFonts w:ascii="Arial" w:hAnsi="Arial" w:cs="Arial"/>
                <w:sz w:val="22"/>
              </w:rPr>
              <w:t>Before filling in your form you should read the job description and person specification carefully.</w:t>
            </w:r>
            <w:r>
              <w:rPr>
                <w:rFonts w:ascii="Arial" w:hAnsi="Arial" w:cs="Arial"/>
                <w:sz w:val="22"/>
              </w:rPr>
              <w:t xml:space="preserve"> </w:t>
            </w:r>
            <w:r w:rsidRPr="008060DE">
              <w:rPr>
                <w:rFonts w:ascii="Arial" w:hAnsi="Arial" w:cs="Arial"/>
                <w:sz w:val="22"/>
              </w:rPr>
              <w:t xml:space="preserve">This is to make sure that you know what the job involves and the skills and experience needed. </w:t>
            </w:r>
            <w:r w:rsidRPr="008060DE">
              <w:rPr>
                <w:rFonts w:ascii="Arial" w:hAnsi="Arial" w:cs="Arial"/>
                <w:b/>
                <w:bCs/>
                <w:sz w:val="22"/>
              </w:rPr>
              <w:t xml:space="preserve">You should use the Additional Information </w:t>
            </w:r>
            <w:r>
              <w:rPr>
                <w:rFonts w:ascii="Arial" w:hAnsi="Arial" w:cs="Arial"/>
                <w:b/>
                <w:bCs/>
                <w:sz w:val="22"/>
              </w:rPr>
              <w:t xml:space="preserve">section </w:t>
            </w:r>
            <w:r w:rsidRPr="008060DE">
              <w:rPr>
                <w:rFonts w:ascii="Arial" w:hAnsi="Arial" w:cs="Arial"/>
                <w:b/>
                <w:bCs/>
                <w:sz w:val="22"/>
              </w:rPr>
              <w:t>of the application form to demonstrate that you have the skills, knowledge and experience required in the person specification</w:t>
            </w:r>
            <w:r w:rsidRPr="008060DE">
              <w:rPr>
                <w:rFonts w:ascii="Arial" w:hAnsi="Arial" w:cs="Arial"/>
                <w:sz w:val="22"/>
              </w:rPr>
              <w:t>.  You should use specific evidence to support your statements.  The information contained in your completed form will be used as the basis for shortlisting candidates for interview.</w:t>
            </w:r>
          </w:p>
          <w:p w:rsidR="007A6837" w:rsidRPr="008060DE" w:rsidRDefault="007A6837" w:rsidP="00F31DE7">
            <w:pPr>
              <w:pStyle w:val="NormalWeb"/>
              <w:numPr>
                <w:ilvl w:val="0"/>
                <w:numId w:val="20"/>
              </w:numPr>
              <w:spacing w:before="0" w:beforeAutospacing="0" w:after="0" w:afterAutospacing="0"/>
              <w:ind w:left="714" w:hanging="357"/>
              <w:jc w:val="both"/>
              <w:rPr>
                <w:rFonts w:ascii="Arial" w:hAnsi="Arial" w:cs="Arial"/>
              </w:rPr>
            </w:pPr>
            <w:r w:rsidRPr="008060DE">
              <w:rPr>
                <w:rFonts w:ascii="Arial" w:hAnsi="Arial" w:cs="Arial"/>
                <w:sz w:val="22"/>
              </w:rPr>
              <w:t xml:space="preserve">This application must be returned to the Personnel Department before the closing date. </w:t>
            </w:r>
          </w:p>
          <w:p w:rsidR="007A6837" w:rsidRPr="008060DE" w:rsidRDefault="007A6837" w:rsidP="00F31DE7">
            <w:pPr>
              <w:pStyle w:val="NormalWeb"/>
              <w:numPr>
                <w:ilvl w:val="0"/>
                <w:numId w:val="20"/>
              </w:numPr>
              <w:spacing w:before="0" w:beforeAutospacing="0" w:after="0" w:afterAutospacing="0"/>
              <w:ind w:left="714" w:hanging="357"/>
              <w:jc w:val="both"/>
              <w:rPr>
                <w:rFonts w:ascii="Arial" w:hAnsi="Arial" w:cs="Arial"/>
              </w:rPr>
            </w:pPr>
            <w:r w:rsidRPr="008060DE">
              <w:rPr>
                <w:rFonts w:ascii="Arial" w:hAnsi="Arial" w:cs="Arial"/>
                <w:sz w:val="22"/>
              </w:rPr>
              <w:t>Applications should be completed clearly and legibly in black</w:t>
            </w:r>
            <w:r>
              <w:rPr>
                <w:rFonts w:ascii="Arial" w:hAnsi="Arial" w:cs="Arial"/>
                <w:sz w:val="22"/>
              </w:rPr>
              <w:t>,</w:t>
            </w:r>
            <w:r w:rsidRPr="008060DE">
              <w:rPr>
                <w:rFonts w:ascii="Arial" w:hAnsi="Arial" w:cs="Arial"/>
                <w:sz w:val="22"/>
              </w:rPr>
              <w:t xml:space="preserve"> or typewritten.  </w:t>
            </w:r>
          </w:p>
          <w:p w:rsidR="007A6837" w:rsidRPr="008060DE" w:rsidRDefault="007A6837" w:rsidP="00F31DE7">
            <w:pPr>
              <w:pStyle w:val="NormalWeb"/>
              <w:numPr>
                <w:ilvl w:val="0"/>
                <w:numId w:val="20"/>
              </w:numPr>
              <w:spacing w:before="0" w:beforeAutospacing="0" w:after="0" w:afterAutospacing="0"/>
              <w:ind w:left="714" w:hanging="357"/>
              <w:jc w:val="both"/>
              <w:rPr>
                <w:rFonts w:ascii="Arial" w:hAnsi="Arial" w:cs="Arial"/>
              </w:rPr>
            </w:pPr>
            <w:r w:rsidRPr="008060DE">
              <w:rPr>
                <w:rFonts w:ascii="Arial" w:hAnsi="Arial" w:cs="Arial"/>
                <w:sz w:val="22"/>
              </w:rPr>
              <w:t xml:space="preserve">If you require additional space in any section, please continue on a separate sheet and attach </w:t>
            </w:r>
            <w:r>
              <w:rPr>
                <w:rFonts w:ascii="Arial" w:hAnsi="Arial" w:cs="Arial"/>
                <w:sz w:val="22"/>
              </w:rPr>
              <w:t xml:space="preserve">it </w:t>
            </w:r>
            <w:r w:rsidRPr="008060DE">
              <w:rPr>
                <w:rFonts w:ascii="Arial" w:hAnsi="Arial" w:cs="Arial"/>
                <w:sz w:val="22"/>
              </w:rPr>
              <w:t>to your application.</w:t>
            </w:r>
          </w:p>
          <w:p w:rsidR="007A6837" w:rsidRPr="00220144" w:rsidRDefault="007A6837" w:rsidP="00F31DE7">
            <w:pPr>
              <w:pStyle w:val="NormalWeb"/>
              <w:numPr>
                <w:ilvl w:val="0"/>
                <w:numId w:val="20"/>
              </w:numPr>
              <w:spacing w:before="0" w:beforeAutospacing="0" w:after="120" w:afterAutospacing="0"/>
              <w:ind w:left="714" w:hanging="357"/>
              <w:jc w:val="both"/>
              <w:rPr>
                <w:rFonts w:ascii="Palatino" w:hAnsi="Palatino"/>
              </w:rPr>
            </w:pPr>
            <w:r w:rsidRPr="008060DE">
              <w:rPr>
                <w:rFonts w:ascii="Arial" w:hAnsi="Arial" w:cs="Arial"/>
                <w:sz w:val="22"/>
              </w:rPr>
              <w:t>If using this form electronically, type in the boxes below and the text will automatically wrap inside the boxes and expand as you add more lines. Use the tab key to move to the next box and on to the following sections.</w:t>
            </w:r>
          </w:p>
        </w:tc>
      </w:tr>
    </w:tbl>
    <w:p w:rsidR="007A6837" w:rsidRDefault="007A6837">
      <w:pPr>
        <w:widowControl w:val="0"/>
        <w:tabs>
          <w:tab w:val="left" w:pos="2304"/>
        </w:tabs>
        <w:rPr>
          <w:rFonts w:ascii="Palatino" w:hAnsi="Palatino"/>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9280"/>
      </w:tblGrid>
      <w:tr w:rsidR="007A6837" w:rsidRPr="001C338A" w:rsidTr="00CB4DD9">
        <w:tc>
          <w:tcPr>
            <w:tcW w:w="9280" w:type="dxa"/>
            <w:shd w:val="clear" w:color="auto" w:fill="F0F0F0"/>
          </w:tcPr>
          <w:p w:rsidR="007A6837" w:rsidRPr="0040250D" w:rsidRDefault="007A6837" w:rsidP="000B4714">
            <w:pPr>
              <w:widowControl w:val="0"/>
              <w:tabs>
                <w:tab w:val="left" w:pos="2304"/>
              </w:tabs>
              <w:spacing w:before="20" w:after="20"/>
              <w:rPr>
                <w:rFonts w:ascii="Times New Roman" w:hAnsi="Times New Roman"/>
                <w:b/>
              </w:rPr>
            </w:pPr>
            <w:r w:rsidRPr="0040250D">
              <w:rPr>
                <w:rFonts w:ascii="Times New Roman" w:hAnsi="Times New Roman"/>
                <w:b/>
              </w:rPr>
              <w:t>POSITION APPLIED FOR</w:t>
            </w:r>
          </w:p>
        </w:tc>
      </w:tr>
      <w:bookmarkStart w:id="0" w:name="Text1"/>
      <w:tr w:rsidR="007A6837" w:rsidRPr="001C338A" w:rsidTr="001C338A">
        <w:tc>
          <w:tcPr>
            <w:tcW w:w="9280" w:type="dxa"/>
          </w:tcPr>
          <w:p w:rsidR="007A6837" w:rsidRPr="008060DE" w:rsidRDefault="007A6837" w:rsidP="000B4714">
            <w:pPr>
              <w:widowControl w:val="0"/>
              <w:tabs>
                <w:tab w:val="left" w:pos="2304"/>
              </w:tabs>
              <w:spacing w:before="20" w:after="20"/>
              <w:rPr>
                <w:rFonts w:ascii="Arial" w:hAnsi="Arial" w:cs="Arial"/>
              </w:rPr>
            </w:pPr>
            <w:r w:rsidRPr="008060DE">
              <w:rPr>
                <w:rFonts w:ascii="Arial" w:hAnsi="Arial" w:cs="Arial"/>
                <w:sz w:val="22"/>
              </w:rPr>
              <w:fldChar w:fldCharType="begin">
                <w:ffData>
                  <w:name w:val="Text1"/>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bookmarkEnd w:id="0"/>
          </w:p>
        </w:tc>
      </w:tr>
    </w:tbl>
    <w:p w:rsidR="007A6837" w:rsidRDefault="007A6837">
      <w:pPr>
        <w:widowControl w:val="0"/>
        <w:tabs>
          <w:tab w:val="left" w:pos="2304"/>
        </w:tabs>
        <w:rPr>
          <w:rFonts w:ascii="Palatino" w:hAnsi="Palatino"/>
        </w:rPr>
      </w:pP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A0" w:firstRow="1" w:lastRow="0" w:firstColumn="1" w:lastColumn="0" w:noHBand="0" w:noVBand="0"/>
      </w:tblPr>
      <w:tblGrid>
        <w:gridCol w:w="2235"/>
        <w:gridCol w:w="1275"/>
        <w:gridCol w:w="1134"/>
        <w:gridCol w:w="1134"/>
        <w:gridCol w:w="1134"/>
        <w:gridCol w:w="1134"/>
        <w:gridCol w:w="1276"/>
      </w:tblGrid>
      <w:tr w:rsidR="007A6837" w:rsidRPr="001C338A" w:rsidTr="00CB4DD9">
        <w:tc>
          <w:tcPr>
            <w:tcW w:w="9322" w:type="dxa"/>
            <w:gridSpan w:val="7"/>
            <w:tcBorders>
              <w:top w:val="single" w:sz="12" w:space="0" w:color="auto"/>
              <w:bottom w:val="single" w:sz="12" w:space="0" w:color="auto"/>
            </w:tcBorders>
            <w:shd w:val="clear" w:color="auto" w:fill="F0F0F0"/>
          </w:tcPr>
          <w:p w:rsidR="007A6837" w:rsidRPr="0040250D" w:rsidRDefault="007A6837" w:rsidP="000B4714">
            <w:pPr>
              <w:pStyle w:val="Heading1"/>
              <w:spacing w:before="20" w:after="20"/>
              <w:rPr>
                <w:rFonts w:ascii="Times New Roman" w:hAnsi="Times New Roman"/>
              </w:rPr>
            </w:pPr>
            <w:r w:rsidRPr="0040250D">
              <w:rPr>
                <w:rFonts w:ascii="Times New Roman" w:hAnsi="Times New Roman"/>
                <w:lang w:val="en-GB"/>
              </w:rPr>
              <w:t>PERSONAL DETAILS</w:t>
            </w:r>
          </w:p>
        </w:tc>
      </w:tr>
      <w:tr w:rsidR="007A6837" w:rsidRPr="001C338A" w:rsidTr="00CB4DD9">
        <w:tc>
          <w:tcPr>
            <w:tcW w:w="2235" w:type="dxa"/>
            <w:tcBorders>
              <w:top w:val="single" w:sz="12" w:space="0" w:color="auto"/>
            </w:tcBorders>
            <w:shd w:val="clear" w:color="auto" w:fill="F0F0F0"/>
          </w:tcPr>
          <w:p w:rsidR="007A6837" w:rsidRPr="008060DE" w:rsidRDefault="007A6837" w:rsidP="000B4714">
            <w:pPr>
              <w:widowControl w:val="0"/>
              <w:tabs>
                <w:tab w:val="left" w:pos="2304"/>
              </w:tabs>
              <w:spacing w:before="20" w:after="20"/>
              <w:ind w:right="-8"/>
              <w:rPr>
                <w:rFonts w:ascii="Arial" w:hAnsi="Arial" w:cs="Arial"/>
              </w:rPr>
            </w:pPr>
            <w:r w:rsidRPr="008060DE">
              <w:rPr>
                <w:rFonts w:ascii="Arial" w:hAnsi="Arial" w:cs="Arial"/>
                <w:sz w:val="22"/>
              </w:rPr>
              <w:t>Title (please tick)</w:t>
            </w:r>
          </w:p>
        </w:tc>
        <w:tc>
          <w:tcPr>
            <w:tcW w:w="1275" w:type="dxa"/>
            <w:tcBorders>
              <w:top w:val="single" w:sz="12" w:space="0" w:color="auto"/>
              <w:right w:val="single" w:sz="4" w:space="0" w:color="auto"/>
            </w:tcBorders>
          </w:tcPr>
          <w:p w:rsidR="007A6837" w:rsidRPr="008060DE" w:rsidRDefault="007A6837" w:rsidP="000B4714">
            <w:pPr>
              <w:widowControl w:val="0"/>
              <w:tabs>
                <w:tab w:val="left" w:pos="2304"/>
              </w:tabs>
              <w:spacing w:before="20" w:after="20"/>
              <w:ind w:right="-8"/>
              <w:rPr>
                <w:rFonts w:ascii="Arial" w:hAnsi="Arial" w:cs="Arial"/>
              </w:rPr>
            </w:pPr>
            <w:r w:rsidRPr="008060DE">
              <w:rPr>
                <w:rFonts w:ascii="Arial" w:hAnsi="Arial" w:cs="Arial"/>
                <w:sz w:val="22"/>
              </w:rPr>
              <w:t xml:space="preserve">Miss </w:t>
            </w:r>
            <w:bookmarkStart w:id="1" w:name="Check1"/>
            <w:r w:rsidRPr="008060DE">
              <w:rPr>
                <w:rFonts w:ascii="Arial" w:hAnsi="Arial" w:cs="Arial"/>
                <w:sz w:val="22"/>
              </w:rPr>
              <w:fldChar w:fldCharType="begin">
                <w:ffData>
                  <w:name w:val="Check1"/>
                  <w:enabled/>
                  <w:calcOnExit w:val="0"/>
                  <w:checkBox>
                    <w:sizeAuto/>
                    <w:default w:val="0"/>
                  </w:checkBox>
                </w:ffData>
              </w:fldChar>
            </w:r>
            <w:r w:rsidRPr="008060DE">
              <w:rPr>
                <w:rFonts w:ascii="Arial" w:hAnsi="Arial" w:cs="Arial"/>
                <w:sz w:val="22"/>
              </w:rPr>
              <w:instrText xml:space="preserve"> FORMCHECKBOX </w:instrText>
            </w:r>
            <w:r w:rsidRPr="008060DE">
              <w:rPr>
                <w:rFonts w:ascii="Arial" w:hAnsi="Arial" w:cs="Arial"/>
                <w:sz w:val="22"/>
              </w:rPr>
            </w:r>
            <w:r w:rsidRPr="008060DE">
              <w:rPr>
                <w:rFonts w:ascii="Arial" w:hAnsi="Arial" w:cs="Arial"/>
                <w:sz w:val="22"/>
              </w:rPr>
              <w:fldChar w:fldCharType="end"/>
            </w:r>
            <w:bookmarkEnd w:id="1"/>
          </w:p>
        </w:tc>
        <w:tc>
          <w:tcPr>
            <w:tcW w:w="1134" w:type="dxa"/>
            <w:tcBorders>
              <w:top w:val="single" w:sz="12" w:space="0" w:color="auto"/>
              <w:left w:val="single" w:sz="4" w:space="0" w:color="auto"/>
              <w:right w:val="single" w:sz="4" w:space="0" w:color="auto"/>
            </w:tcBorders>
          </w:tcPr>
          <w:p w:rsidR="007A6837" w:rsidRPr="008060DE" w:rsidRDefault="007A6837" w:rsidP="000B4714">
            <w:pPr>
              <w:widowControl w:val="0"/>
              <w:tabs>
                <w:tab w:val="left" w:pos="2304"/>
              </w:tabs>
              <w:spacing w:before="20" w:after="20"/>
              <w:ind w:right="-8"/>
              <w:rPr>
                <w:rFonts w:ascii="Arial" w:hAnsi="Arial" w:cs="Arial"/>
              </w:rPr>
            </w:pPr>
            <w:r w:rsidRPr="008060DE">
              <w:rPr>
                <w:rFonts w:ascii="Arial" w:hAnsi="Arial" w:cs="Arial"/>
                <w:sz w:val="22"/>
              </w:rPr>
              <w:t xml:space="preserve">Mrs </w:t>
            </w:r>
            <w:bookmarkStart w:id="2" w:name="Check2"/>
            <w:r w:rsidRPr="008060DE">
              <w:rPr>
                <w:rFonts w:ascii="Arial" w:hAnsi="Arial" w:cs="Arial"/>
                <w:sz w:val="22"/>
              </w:rPr>
              <w:fldChar w:fldCharType="begin">
                <w:ffData>
                  <w:name w:val="Check2"/>
                  <w:enabled/>
                  <w:calcOnExit w:val="0"/>
                  <w:checkBox>
                    <w:sizeAuto/>
                    <w:default w:val="0"/>
                  </w:checkBox>
                </w:ffData>
              </w:fldChar>
            </w:r>
            <w:r w:rsidRPr="008060DE">
              <w:rPr>
                <w:rFonts w:ascii="Arial" w:hAnsi="Arial" w:cs="Arial"/>
                <w:sz w:val="22"/>
              </w:rPr>
              <w:instrText xml:space="preserve"> FORMCHECKBOX </w:instrText>
            </w:r>
            <w:r w:rsidRPr="008060DE">
              <w:rPr>
                <w:rFonts w:ascii="Arial" w:hAnsi="Arial" w:cs="Arial"/>
                <w:sz w:val="22"/>
              </w:rPr>
            </w:r>
            <w:r w:rsidRPr="008060DE">
              <w:rPr>
                <w:rFonts w:ascii="Arial" w:hAnsi="Arial" w:cs="Arial"/>
                <w:sz w:val="22"/>
              </w:rPr>
              <w:fldChar w:fldCharType="end"/>
            </w:r>
            <w:bookmarkEnd w:id="2"/>
          </w:p>
        </w:tc>
        <w:tc>
          <w:tcPr>
            <w:tcW w:w="1134" w:type="dxa"/>
            <w:tcBorders>
              <w:top w:val="single" w:sz="12" w:space="0" w:color="auto"/>
              <w:left w:val="single" w:sz="4" w:space="0" w:color="auto"/>
              <w:right w:val="single" w:sz="4" w:space="0" w:color="auto"/>
            </w:tcBorders>
          </w:tcPr>
          <w:p w:rsidR="007A6837" w:rsidRPr="008060DE" w:rsidRDefault="007A6837" w:rsidP="000B4714">
            <w:pPr>
              <w:widowControl w:val="0"/>
              <w:tabs>
                <w:tab w:val="left" w:pos="2304"/>
              </w:tabs>
              <w:spacing w:before="20" w:after="20"/>
              <w:ind w:right="-8"/>
              <w:rPr>
                <w:rFonts w:ascii="Arial" w:hAnsi="Arial" w:cs="Arial"/>
              </w:rPr>
            </w:pPr>
            <w:r w:rsidRPr="008060DE">
              <w:rPr>
                <w:rFonts w:ascii="Arial" w:hAnsi="Arial" w:cs="Arial"/>
                <w:sz w:val="22"/>
              </w:rPr>
              <w:t xml:space="preserve">Ms </w:t>
            </w:r>
            <w:bookmarkStart w:id="3" w:name="Check3"/>
            <w:r w:rsidRPr="008060DE">
              <w:rPr>
                <w:rFonts w:ascii="Arial" w:hAnsi="Arial" w:cs="Arial"/>
                <w:sz w:val="22"/>
              </w:rPr>
              <w:fldChar w:fldCharType="begin">
                <w:ffData>
                  <w:name w:val="Check3"/>
                  <w:enabled/>
                  <w:calcOnExit w:val="0"/>
                  <w:checkBox>
                    <w:sizeAuto/>
                    <w:default w:val="0"/>
                  </w:checkBox>
                </w:ffData>
              </w:fldChar>
            </w:r>
            <w:r w:rsidRPr="008060DE">
              <w:rPr>
                <w:rFonts w:ascii="Arial" w:hAnsi="Arial" w:cs="Arial"/>
                <w:sz w:val="22"/>
              </w:rPr>
              <w:instrText xml:space="preserve"> FORMCHECKBOX </w:instrText>
            </w:r>
            <w:r w:rsidRPr="008060DE">
              <w:rPr>
                <w:rFonts w:ascii="Arial" w:hAnsi="Arial" w:cs="Arial"/>
                <w:sz w:val="22"/>
              </w:rPr>
            </w:r>
            <w:r w:rsidRPr="008060DE">
              <w:rPr>
                <w:rFonts w:ascii="Arial" w:hAnsi="Arial" w:cs="Arial"/>
                <w:sz w:val="22"/>
              </w:rPr>
              <w:fldChar w:fldCharType="end"/>
            </w:r>
            <w:bookmarkEnd w:id="3"/>
          </w:p>
        </w:tc>
        <w:tc>
          <w:tcPr>
            <w:tcW w:w="1134" w:type="dxa"/>
            <w:tcBorders>
              <w:top w:val="single" w:sz="12" w:space="0" w:color="auto"/>
              <w:left w:val="single" w:sz="4" w:space="0" w:color="auto"/>
              <w:right w:val="single" w:sz="4" w:space="0" w:color="auto"/>
            </w:tcBorders>
          </w:tcPr>
          <w:p w:rsidR="007A6837" w:rsidRPr="008060DE" w:rsidRDefault="007A6837" w:rsidP="000B4714">
            <w:pPr>
              <w:widowControl w:val="0"/>
              <w:tabs>
                <w:tab w:val="left" w:pos="2304"/>
              </w:tabs>
              <w:spacing w:before="20" w:after="20"/>
              <w:ind w:right="-8"/>
              <w:rPr>
                <w:rFonts w:ascii="Arial" w:hAnsi="Arial" w:cs="Arial"/>
              </w:rPr>
            </w:pPr>
            <w:r w:rsidRPr="008060DE">
              <w:rPr>
                <w:rFonts w:ascii="Arial" w:hAnsi="Arial" w:cs="Arial"/>
                <w:sz w:val="22"/>
              </w:rPr>
              <w:t xml:space="preserve">Mr </w:t>
            </w:r>
            <w:bookmarkStart w:id="4" w:name="Check4"/>
            <w:r w:rsidRPr="008060DE">
              <w:rPr>
                <w:rFonts w:ascii="Arial" w:hAnsi="Arial" w:cs="Arial"/>
                <w:sz w:val="22"/>
              </w:rPr>
              <w:fldChar w:fldCharType="begin">
                <w:ffData>
                  <w:name w:val="Check4"/>
                  <w:enabled/>
                  <w:calcOnExit w:val="0"/>
                  <w:checkBox>
                    <w:sizeAuto/>
                    <w:default w:val="0"/>
                  </w:checkBox>
                </w:ffData>
              </w:fldChar>
            </w:r>
            <w:r w:rsidRPr="008060DE">
              <w:rPr>
                <w:rFonts w:ascii="Arial" w:hAnsi="Arial" w:cs="Arial"/>
                <w:sz w:val="22"/>
              </w:rPr>
              <w:instrText xml:space="preserve"> FORMCHECKBOX </w:instrText>
            </w:r>
            <w:r w:rsidRPr="008060DE">
              <w:rPr>
                <w:rFonts w:ascii="Arial" w:hAnsi="Arial" w:cs="Arial"/>
                <w:sz w:val="22"/>
              </w:rPr>
            </w:r>
            <w:r w:rsidRPr="008060DE">
              <w:rPr>
                <w:rFonts w:ascii="Arial" w:hAnsi="Arial" w:cs="Arial"/>
                <w:sz w:val="22"/>
              </w:rPr>
              <w:fldChar w:fldCharType="end"/>
            </w:r>
            <w:bookmarkEnd w:id="4"/>
          </w:p>
        </w:tc>
        <w:tc>
          <w:tcPr>
            <w:tcW w:w="1134" w:type="dxa"/>
            <w:tcBorders>
              <w:top w:val="single" w:sz="12" w:space="0" w:color="auto"/>
              <w:left w:val="single" w:sz="4" w:space="0" w:color="auto"/>
              <w:right w:val="single" w:sz="4" w:space="0" w:color="auto"/>
            </w:tcBorders>
          </w:tcPr>
          <w:p w:rsidR="007A6837" w:rsidRPr="008060DE" w:rsidRDefault="007A6837" w:rsidP="000B4714">
            <w:pPr>
              <w:widowControl w:val="0"/>
              <w:tabs>
                <w:tab w:val="left" w:pos="2304"/>
              </w:tabs>
              <w:spacing w:before="20" w:after="20"/>
              <w:ind w:right="-8"/>
              <w:rPr>
                <w:rFonts w:ascii="Arial" w:hAnsi="Arial" w:cs="Arial"/>
              </w:rPr>
            </w:pPr>
            <w:r w:rsidRPr="008060DE">
              <w:rPr>
                <w:rFonts w:ascii="Arial" w:hAnsi="Arial" w:cs="Arial"/>
                <w:sz w:val="22"/>
              </w:rPr>
              <w:t xml:space="preserve">Dr </w:t>
            </w:r>
            <w:bookmarkStart w:id="5" w:name="Check5"/>
            <w:r w:rsidRPr="008060DE">
              <w:rPr>
                <w:rFonts w:ascii="Arial" w:hAnsi="Arial" w:cs="Arial"/>
                <w:sz w:val="22"/>
              </w:rPr>
              <w:fldChar w:fldCharType="begin">
                <w:ffData>
                  <w:name w:val="Check5"/>
                  <w:enabled/>
                  <w:calcOnExit w:val="0"/>
                  <w:checkBox>
                    <w:sizeAuto/>
                    <w:default w:val="0"/>
                  </w:checkBox>
                </w:ffData>
              </w:fldChar>
            </w:r>
            <w:r w:rsidRPr="008060DE">
              <w:rPr>
                <w:rFonts w:ascii="Arial" w:hAnsi="Arial" w:cs="Arial"/>
                <w:sz w:val="22"/>
              </w:rPr>
              <w:instrText xml:space="preserve"> FORMCHECKBOX </w:instrText>
            </w:r>
            <w:r w:rsidRPr="008060DE">
              <w:rPr>
                <w:rFonts w:ascii="Arial" w:hAnsi="Arial" w:cs="Arial"/>
                <w:sz w:val="22"/>
              </w:rPr>
            </w:r>
            <w:r w:rsidRPr="008060DE">
              <w:rPr>
                <w:rFonts w:ascii="Arial" w:hAnsi="Arial" w:cs="Arial"/>
                <w:sz w:val="22"/>
              </w:rPr>
              <w:fldChar w:fldCharType="end"/>
            </w:r>
            <w:bookmarkEnd w:id="5"/>
          </w:p>
        </w:tc>
        <w:tc>
          <w:tcPr>
            <w:tcW w:w="1276" w:type="dxa"/>
            <w:tcBorders>
              <w:top w:val="single" w:sz="12" w:space="0" w:color="auto"/>
              <w:left w:val="single" w:sz="4" w:space="0" w:color="auto"/>
            </w:tcBorders>
          </w:tcPr>
          <w:p w:rsidR="007A6837" w:rsidRPr="008060DE" w:rsidRDefault="007A6837" w:rsidP="000B4714">
            <w:pPr>
              <w:widowControl w:val="0"/>
              <w:tabs>
                <w:tab w:val="left" w:pos="2304"/>
              </w:tabs>
              <w:spacing w:before="20" w:after="20"/>
              <w:ind w:right="-8"/>
              <w:rPr>
                <w:rFonts w:ascii="Arial" w:hAnsi="Arial" w:cs="Arial"/>
              </w:rPr>
            </w:pPr>
            <w:r w:rsidRPr="008060DE">
              <w:rPr>
                <w:rFonts w:ascii="Arial" w:hAnsi="Arial" w:cs="Arial"/>
                <w:sz w:val="22"/>
              </w:rPr>
              <w:t xml:space="preserve">Prof </w:t>
            </w:r>
            <w:bookmarkStart w:id="6" w:name="Check6"/>
            <w:r w:rsidRPr="008060DE">
              <w:rPr>
                <w:rFonts w:ascii="Arial" w:hAnsi="Arial" w:cs="Arial"/>
                <w:sz w:val="22"/>
              </w:rPr>
              <w:fldChar w:fldCharType="begin">
                <w:ffData>
                  <w:name w:val="Check6"/>
                  <w:enabled/>
                  <w:calcOnExit w:val="0"/>
                  <w:checkBox>
                    <w:sizeAuto/>
                    <w:default w:val="0"/>
                  </w:checkBox>
                </w:ffData>
              </w:fldChar>
            </w:r>
            <w:r w:rsidRPr="008060DE">
              <w:rPr>
                <w:rFonts w:ascii="Arial" w:hAnsi="Arial" w:cs="Arial"/>
                <w:sz w:val="22"/>
              </w:rPr>
              <w:instrText xml:space="preserve"> FORMCHECKBOX </w:instrText>
            </w:r>
            <w:r w:rsidRPr="008060DE">
              <w:rPr>
                <w:rFonts w:ascii="Arial" w:hAnsi="Arial" w:cs="Arial"/>
                <w:sz w:val="22"/>
              </w:rPr>
            </w:r>
            <w:r w:rsidRPr="008060DE">
              <w:rPr>
                <w:rFonts w:ascii="Arial" w:hAnsi="Arial" w:cs="Arial"/>
                <w:sz w:val="22"/>
              </w:rPr>
              <w:fldChar w:fldCharType="end"/>
            </w:r>
            <w:bookmarkEnd w:id="6"/>
          </w:p>
        </w:tc>
      </w:tr>
      <w:tr w:rsidR="007A6837" w:rsidRPr="001C338A" w:rsidTr="00CB4DD9">
        <w:tc>
          <w:tcPr>
            <w:tcW w:w="2235" w:type="dxa"/>
            <w:shd w:val="clear" w:color="auto" w:fill="F0F0F0"/>
          </w:tcPr>
          <w:p w:rsidR="007A6837" w:rsidRPr="008060DE" w:rsidRDefault="007A6837" w:rsidP="000B4714">
            <w:pPr>
              <w:widowControl w:val="0"/>
              <w:tabs>
                <w:tab w:val="left" w:pos="2304"/>
              </w:tabs>
              <w:spacing w:before="20" w:after="20"/>
              <w:ind w:right="-8"/>
              <w:rPr>
                <w:rFonts w:ascii="Arial" w:hAnsi="Arial" w:cs="Arial"/>
              </w:rPr>
            </w:pPr>
            <w:r w:rsidRPr="008060DE">
              <w:rPr>
                <w:rFonts w:ascii="Arial" w:hAnsi="Arial" w:cs="Arial"/>
                <w:sz w:val="22"/>
              </w:rPr>
              <w:t>Forenames</w:t>
            </w:r>
          </w:p>
        </w:tc>
        <w:bookmarkStart w:id="7" w:name="Text2"/>
        <w:tc>
          <w:tcPr>
            <w:tcW w:w="7087" w:type="dxa"/>
            <w:gridSpan w:val="6"/>
          </w:tcPr>
          <w:p w:rsidR="007A6837" w:rsidRPr="008060DE" w:rsidRDefault="007A6837" w:rsidP="000B4714">
            <w:pPr>
              <w:widowControl w:val="0"/>
              <w:tabs>
                <w:tab w:val="left" w:pos="2304"/>
              </w:tabs>
              <w:spacing w:before="20" w:after="20"/>
              <w:ind w:right="-8"/>
              <w:rPr>
                <w:rFonts w:ascii="Arial" w:hAnsi="Arial" w:cs="Arial"/>
              </w:rPr>
            </w:pPr>
            <w:r w:rsidRPr="008060DE">
              <w:rPr>
                <w:rFonts w:ascii="Arial" w:hAnsi="Arial" w:cs="Arial"/>
                <w:sz w:val="22"/>
              </w:rPr>
              <w:fldChar w:fldCharType="begin">
                <w:ffData>
                  <w:name w:val="Text2"/>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bookmarkEnd w:id="7"/>
          </w:p>
        </w:tc>
      </w:tr>
      <w:tr w:rsidR="007A6837" w:rsidRPr="001C338A" w:rsidTr="00CB4DD9">
        <w:tc>
          <w:tcPr>
            <w:tcW w:w="2235" w:type="dxa"/>
            <w:shd w:val="clear" w:color="auto" w:fill="F0F0F0"/>
          </w:tcPr>
          <w:p w:rsidR="007A6837" w:rsidRPr="008060DE" w:rsidRDefault="007A6837" w:rsidP="000B4714">
            <w:pPr>
              <w:widowControl w:val="0"/>
              <w:tabs>
                <w:tab w:val="left" w:pos="2304"/>
              </w:tabs>
              <w:spacing w:before="20" w:after="20"/>
              <w:ind w:right="-8"/>
              <w:rPr>
                <w:rFonts w:ascii="Arial" w:hAnsi="Arial" w:cs="Arial"/>
              </w:rPr>
            </w:pPr>
            <w:r w:rsidRPr="008060DE">
              <w:rPr>
                <w:rFonts w:ascii="Arial" w:hAnsi="Arial" w:cs="Arial"/>
                <w:sz w:val="22"/>
              </w:rPr>
              <w:t>Surname</w:t>
            </w:r>
          </w:p>
        </w:tc>
        <w:bookmarkStart w:id="8" w:name="Text3"/>
        <w:tc>
          <w:tcPr>
            <w:tcW w:w="7087" w:type="dxa"/>
            <w:gridSpan w:val="6"/>
          </w:tcPr>
          <w:p w:rsidR="007A6837" w:rsidRPr="008060DE" w:rsidRDefault="007A6837" w:rsidP="000B4714">
            <w:pPr>
              <w:widowControl w:val="0"/>
              <w:tabs>
                <w:tab w:val="left" w:pos="2304"/>
              </w:tabs>
              <w:spacing w:before="20" w:after="20"/>
              <w:ind w:right="-8"/>
              <w:rPr>
                <w:rFonts w:ascii="Arial" w:hAnsi="Arial" w:cs="Arial"/>
              </w:rPr>
            </w:pPr>
            <w:r w:rsidRPr="008060DE">
              <w:rPr>
                <w:rFonts w:ascii="Arial" w:hAnsi="Arial" w:cs="Arial"/>
                <w:sz w:val="22"/>
              </w:rPr>
              <w:fldChar w:fldCharType="begin">
                <w:ffData>
                  <w:name w:val="Text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bookmarkEnd w:id="8"/>
          </w:p>
        </w:tc>
      </w:tr>
      <w:tr w:rsidR="007A6837" w:rsidRPr="001C338A" w:rsidTr="00CB4DD9">
        <w:trPr>
          <w:trHeight w:val="300"/>
        </w:trPr>
        <w:tc>
          <w:tcPr>
            <w:tcW w:w="2235" w:type="dxa"/>
            <w:shd w:val="clear" w:color="auto" w:fill="F0F0F0"/>
          </w:tcPr>
          <w:p w:rsidR="007A6837" w:rsidRPr="008060DE" w:rsidRDefault="007A6837" w:rsidP="000B4714">
            <w:pPr>
              <w:widowControl w:val="0"/>
              <w:tabs>
                <w:tab w:val="left" w:pos="2304"/>
              </w:tabs>
              <w:spacing w:before="20" w:after="20"/>
              <w:ind w:right="-8"/>
              <w:rPr>
                <w:rFonts w:ascii="Arial" w:hAnsi="Arial" w:cs="Arial"/>
              </w:rPr>
            </w:pPr>
            <w:r w:rsidRPr="008060DE">
              <w:rPr>
                <w:rFonts w:ascii="Arial" w:hAnsi="Arial" w:cs="Arial"/>
                <w:sz w:val="22"/>
              </w:rPr>
              <w:t>Home Address</w:t>
            </w:r>
          </w:p>
        </w:tc>
        <w:bookmarkStart w:id="9" w:name="Text46"/>
        <w:tc>
          <w:tcPr>
            <w:tcW w:w="7087" w:type="dxa"/>
            <w:gridSpan w:val="6"/>
          </w:tcPr>
          <w:p w:rsidR="007A6837" w:rsidRPr="008060DE" w:rsidRDefault="007A6837" w:rsidP="000B4714">
            <w:pPr>
              <w:widowControl w:val="0"/>
              <w:tabs>
                <w:tab w:val="left" w:pos="2304"/>
              </w:tabs>
              <w:spacing w:before="20" w:after="20"/>
              <w:ind w:right="-8"/>
              <w:rPr>
                <w:rFonts w:ascii="Arial" w:hAnsi="Arial" w:cs="Arial"/>
              </w:rPr>
            </w:pPr>
            <w:r w:rsidRPr="008060DE">
              <w:rPr>
                <w:rFonts w:ascii="Arial" w:hAnsi="Arial" w:cs="Arial"/>
                <w:sz w:val="22"/>
              </w:rPr>
              <w:fldChar w:fldCharType="begin">
                <w:ffData>
                  <w:name w:val="Text46"/>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bookmarkEnd w:id="9"/>
          </w:p>
        </w:tc>
      </w:tr>
      <w:tr w:rsidR="007A6837" w:rsidRPr="001C338A" w:rsidTr="00CB4DD9">
        <w:tc>
          <w:tcPr>
            <w:tcW w:w="2235" w:type="dxa"/>
            <w:shd w:val="clear" w:color="auto" w:fill="F0F0F0"/>
          </w:tcPr>
          <w:p w:rsidR="007A6837" w:rsidRPr="008060DE" w:rsidRDefault="007A6837" w:rsidP="000B4714">
            <w:pPr>
              <w:widowControl w:val="0"/>
              <w:tabs>
                <w:tab w:val="left" w:pos="2304"/>
              </w:tabs>
              <w:spacing w:before="20" w:after="20"/>
              <w:ind w:right="-8"/>
              <w:rPr>
                <w:rFonts w:ascii="Arial" w:hAnsi="Arial" w:cs="Arial"/>
              </w:rPr>
            </w:pPr>
            <w:r w:rsidRPr="008060DE">
              <w:rPr>
                <w:rFonts w:ascii="Arial" w:hAnsi="Arial" w:cs="Arial"/>
                <w:sz w:val="22"/>
              </w:rPr>
              <w:t>Postcode</w:t>
            </w:r>
          </w:p>
        </w:tc>
        <w:bookmarkStart w:id="10" w:name="Text5"/>
        <w:tc>
          <w:tcPr>
            <w:tcW w:w="7087" w:type="dxa"/>
            <w:gridSpan w:val="6"/>
          </w:tcPr>
          <w:p w:rsidR="007A6837" w:rsidRPr="008060DE" w:rsidRDefault="007A6837" w:rsidP="000B4714">
            <w:pPr>
              <w:widowControl w:val="0"/>
              <w:tabs>
                <w:tab w:val="left" w:pos="2304"/>
              </w:tabs>
              <w:spacing w:before="20" w:after="20"/>
              <w:ind w:right="-8"/>
              <w:rPr>
                <w:rFonts w:ascii="Arial" w:hAnsi="Arial" w:cs="Arial"/>
              </w:rPr>
            </w:pPr>
            <w:r w:rsidRPr="008060DE">
              <w:rPr>
                <w:rFonts w:ascii="Arial" w:hAnsi="Arial" w:cs="Arial"/>
                <w:sz w:val="22"/>
              </w:rPr>
              <w:fldChar w:fldCharType="begin">
                <w:ffData>
                  <w:name w:val="Text5"/>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bookmarkEnd w:id="10"/>
          </w:p>
        </w:tc>
      </w:tr>
      <w:tr w:rsidR="007A6837" w:rsidRPr="001C338A" w:rsidTr="00CB4DD9">
        <w:tc>
          <w:tcPr>
            <w:tcW w:w="2235" w:type="dxa"/>
            <w:shd w:val="clear" w:color="auto" w:fill="F0F0F0"/>
          </w:tcPr>
          <w:p w:rsidR="007A6837" w:rsidRPr="008060DE" w:rsidRDefault="007A6837" w:rsidP="000B4714">
            <w:pPr>
              <w:widowControl w:val="0"/>
              <w:tabs>
                <w:tab w:val="left" w:pos="2304"/>
              </w:tabs>
              <w:spacing w:before="20" w:after="20"/>
              <w:ind w:right="-8"/>
              <w:rPr>
                <w:rFonts w:ascii="Arial" w:hAnsi="Arial" w:cs="Arial"/>
              </w:rPr>
            </w:pPr>
            <w:r w:rsidRPr="008060DE">
              <w:rPr>
                <w:rFonts w:ascii="Arial" w:hAnsi="Arial" w:cs="Arial"/>
                <w:sz w:val="22"/>
              </w:rPr>
              <w:t>Home Tel No</w:t>
            </w:r>
          </w:p>
        </w:tc>
        <w:bookmarkStart w:id="11" w:name="Text48"/>
        <w:tc>
          <w:tcPr>
            <w:tcW w:w="7087" w:type="dxa"/>
            <w:gridSpan w:val="6"/>
          </w:tcPr>
          <w:p w:rsidR="007A6837" w:rsidRPr="008060DE" w:rsidRDefault="007A6837" w:rsidP="000B4714">
            <w:pPr>
              <w:widowControl w:val="0"/>
              <w:tabs>
                <w:tab w:val="left" w:pos="2304"/>
              </w:tabs>
              <w:spacing w:before="20" w:after="20"/>
              <w:ind w:right="-8"/>
              <w:rPr>
                <w:rFonts w:ascii="Arial" w:hAnsi="Arial" w:cs="Arial"/>
              </w:rPr>
            </w:pPr>
            <w:r w:rsidRPr="008060DE">
              <w:rPr>
                <w:rFonts w:ascii="Arial" w:hAnsi="Arial" w:cs="Arial"/>
                <w:sz w:val="22"/>
              </w:rPr>
              <w:fldChar w:fldCharType="begin">
                <w:ffData>
                  <w:name w:val="Text48"/>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bookmarkEnd w:id="11"/>
          </w:p>
        </w:tc>
      </w:tr>
      <w:tr w:rsidR="007A6837" w:rsidRPr="001C338A" w:rsidTr="00CB4DD9">
        <w:tc>
          <w:tcPr>
            <w:tcW w:w="2235" w:type="dxa"/>
            <w:shd w:val="clear" w:color="auto" w:fill="F0F0F0"/>
          </w:tcPr>
          <w:p w:rsidR="007A6837" w:rsidRPr="008060DE" w:rsidRDefault="007A6837" w:rsidP="000B4714">
            <w:pPr>
              <w:widowControl w:val="0"/>
              <w:tabs>
                <w:tab w:val="left" w:pos="2304"/>
              </w:tabs>
              <w:spacing w:before="20" w:after="20"/>
              <w:ind w:right="-8"/>
              <w:rPr>
                <w:rFonts w:ascii="Arial" w:hAnsi="Arial" w:cs="Arial"/>
              </w:rPr>
            </w:pPr>
            <w:r w:rsidRPr="008060DE">
              <w:rPr>
                <w:rFonts w:ascii="Arial" w:hAnsi="Arial" w:cs="Arial"/>
                <w:sz w:val="22"/>
              </w:rPr>
              <w:t>Mobile Tel No</w:t>
            </w:r>
          </w:p>
        </w:tc>
        <w:bookmarkStart w:id="12" w:name="Text7"/>
        <w:tc>
          <w:tcPr>
            <w:tcW w:w="7087" w:type="dxa"/>
            <w:gridSpan w:val="6"/>
          </w:tcPr>
          <w:p w:rsidR="007A6837" w:rsidRPr="008060DE" w:rsidRDefault="007A6837" w:rsidP="000B4714">
            <w:pPr>
              <w:widowControl w:val="0"/>
              <w:tabs>
                <w:tab w:val="left" w:pos="2304"/>
              </w:tabs>
              <w:spacing w:before="20" w:after="20"/>
              <w:ind w:right="-8"/>
              <w:rPr>
                <w:rFonts w:ascii="Arial" w:hAnsi="Arial" w:cs="Arial"/>
              </w:rPr>
            </w:pPr>
            <w:r w:rsidRPr="008060DE">
              <w:rPr>
                <w:rFonts w:ascii="Arial" w:hAnsi="Arial" w:cs="Arial"/>
                <w:sz w:val="22"/>
              </w:rPr>
              <w:fldChar w:fldCharType="begin">
                <w:ffData>
                  <w:name w:val="Text7"/>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bookmarkEnd w:id="12"/>
          </w:p>
        </w:tc>
      </w:tr>
      <w:tr w:rsidR="007A6837" w:rsidRPr="001C338A" w:rsidTr="00CB4DD9">
        <w:tc>
          <w:tcPr>
            <w:tcW w:w="2235" w:type="dxa"/>
            <w:tcBorders>
              <w:bottom w:val="single" w:sz="12" w:space="0" w:color="auto"/>
            </w:tcBorders>
            <w:shd w:val="clear" w:color="auto" w:fill="F0F0F0"/>
          </w:tcPr>
          <w:p w:rsidR="007A6837" w:rsidRPr="008060DE" w:rsidRDefault="007A6837" w:rsidP="000B4714">
            <w:pPr>
              <w:widowControl w:val="0"/>
              <w:tabs>
                <w:tab w:val="left" w:pos="2304"/>
              </w:tabs>
              <w:spacing w:before="20" w:after="20"/>
              <w:ind w:right="-8"/>
              <w:rPr>
                <w:rFonts w:ascii="Arial" w:hAnsi="Arial" w:cs="Arial"/>
              </w:rPr>
            </w:pPr>
            <w:r w:rsidRPr="008060DE">
              <w:rPr>
                <w:rFonts w:ascii="Arial" w:hAnsi="Arial" w:cs="Arial"/>
                <w:sz w:val="22"/>
              </w:rPr>
              <w:t>Email Address</w:t>
            </w:r>
          </w:p>
        </w:tc>
        <w:bookmarkStart w:id="13" w:name="Text47"/>
        <w:tc>
          <w:tcPr>
            <w:tcW w:w="7087" w:type="dxa"/>
            <w:gridSpan w:val="6"/>
            <w:tcBorders>
              <w:bottom w:val="single" w:sz="12" w:space="0" w:color="auto"/>
            </w:tcBorders>
          </w:tcPr>
          <w:p w:rsidR="007A6837" w:rsidRPr="008060DE" w:rsidRDefault="007A6837" w:rsidP="000B4714">
            <w:pPr>
              <w:widowControl w:val="0"/>
              <w:tabs>
                <w:tab w:val="left" w:pos="2304"/>
              </w:tabs>
              <w:spacing w:before="20" w:after="20"/>
              <w:ind w:right="-8"/>
              <w:rPr>
                <w:rFonts w:ascii="Arial" w:hAnsi="Arial" w:cs="Arial"/>
              </w:rPr>
            </w:pPr>
            <w:r w:rsidRPr="008060DE">
              <w:rPr>
                <w:rFonts w:ascii="Arial" w:hAnsi="Arial" w:cs="Arial"/>
                <w:sz w:val="22"/>
              </w:rPr>
              <w:fldChar w:fldCharType="begin">
                <w:ffData>
                  <w:name w:val="Text47"/>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bookmarkEnd w:id="13"/>
          </w:p>
        </w:tc>
      </w:tr>
    </w:tbl>
    <w:p w:rsidR="007A6837" w:rsidRDefault="007A6837">
      <w:pPr>
        <w:widowControl w:val="0"/>
        <w:tabs>
          <w:tab w:val="left" w:pos="2304"/>
        </w:tabs>
        <w:ind w:right="-8"/>
        <w:rPr>
          <w:rFonts w:ascii="Palatino" w:hAnsi="Palatino"/>
        </w:rPr>
      </w:pPr>
    </w:p>
    <w:p w:rsidR="007A6837" w:rsidRDefault="007A6837">
      <w:pPr>
        <w:widowControl w:val="0"/>
        <w:tabs>
          <w:tab w:val="left" w:pos="2304"/>
        </w:tabs>
        <w:ind w:right="-8"/>
        <w:rPr>
          <w:rFonts w:ascii="Palatino" w:hAnsi="Palatino"/>
        </w:rPr>
      </w:pPr>
    </w:p>
    <w:p w:rsidR="007A6837" w:rsidRPr="00F31DE7" w:rsidRDefault="000B0765" w:rsidP="00F31DE7">
      <w:pPr>
        <w:jc w:val="center"/>
        <w:rPr>
          <w:rFonts w:ascii="Calibri" w:hAnsi="Calibri"/>
          <w:color w:val="1F497D"/>
          <w:sz w:val="22"/>
          <w:szCs w:val="22"/>
        </w:rPr>
      </w:pPr>
      <w:r>
        <w:rPr>
          <w:rFonts w:ascii="Calibri" w:hAnsi="Calibri"/>
          <w:color w:val="1F497D"/>
          <w:sz w:val="22"/>
          <w:szCs w:val="22"/>
        </w:rPr>
        <w:pict>
          <v:rect id="_x0000_i1026" style="width:453.2pt;height:1.5pt" o:hralign="center" o:hrstd="t" o:hr="t" fillcolor="#9d9da1" stroked="f"/>
        </w:pict>
      </w:r>
    </w:p>
    <w:p w:rsidR="007A6837" w:rsidRDefault="007A6837">
      <w:pPr>
        <w:widowControl w:val="0"/>
        <w:tabs>
          <w:tab w:val="left" w:pos="2304"/>
        </w:tabs>
        <w:ind w:right="-8"/>
        <w:rPr>
          <w:rFonts w:ascii="Palatino" w:hAnsi="Palatino"/>
        </w:rPr>
      </w:pPr>
    </w:p>
    <w:p w:rsidR="007A6837" w:rsidRDefault="007A6837">
      <w:pPr>
        <w:widowControl w:val="0"/>
        <w:tabs>
          <w:tab w:val="left" w:pos="2304"/>
        </w:tabs>
        <w:ind w:right="-8"/>
        <w:rPr>
          <w:rFonts w:ascii="Palatino" w:hAnsi="Palatino"/>
        </w:rPr>
      </w:pPr>
    </w:p>
    <w:tbl>
      <w:tblPr>
        <w:tblW w:w="93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250"/>
        <w:gridCol w:w="1283"/>
        <w:gridCol w:w="5807"/>
      </w:tblGrid>
      <w:tr w:rsidR="007A6837" w:rsidRPr="001C338A" w:rsidTr="00CB4DD9">
        <w:trPr>
          <w:cantSplit/>
          <w:trHeight w:val="288"/>
        </w:trPr>
        <w:tc>
          <w:tcPr>
            <w:tcW w:w="9340" w:type="dxa"/>
            <w:gridSpan w:val="3"/>
            <w:shd w:val="clear" w:color="auto" w:fill="F0F0F0"/>
          </w:tcPr>
          <w:p w:rsidR="007A6837" w:rsidRPr="0040250D" w:rsidRDefault="007A6837" w:rsidP="000B4714">
            <w:pPr>
              <w:keepNext/>
              <w:spacing w:before="20" w:after="20"/>
              <w:ind w:right="-153"/>
              <w:rPr>
                <w:rFonts w:ascii="Times New Roman" w:hAnsi="Times New Roman"/>
                <w:b/>
              </w:rPr>
            </w:pPr>
            <w:r w:rsidRPr="0040250D">
              <w:rPr>
                <w:rFonts w:ascii="Times New Roman" w:hAnsi="Times New Roman"/>
                <w:b/>
              </w:rPr>
              <w:t>FOR OFFICE USE ONLY</w:t>
            </w:r>
          </w:p>
        </w:tc>
      </w:tr>
      <w:tr w:rsidR="007A6837" w:rsidRPr="001C338A" w:rsidTr="00CB4DD9">
        <w:trPr>
          <w:cantSplit/>
          <w:trHeight w:val="364"/>
        </w:trPr>
        <w:tc>
          <w:tcPr>
            <w:tcW w:w="2250" w:type="dxa"/>
            <w:shd w:val="clear" w:color="auto" w:fill="F0F0F0"/>
          </w:tcPr>
          <w:p w:rsidR="007A6837" w:rsidRPr="008060DE" w:rsidRDefault="007A6837" w:rsidP="000B4714">
            <w:pPr>
              <w:keepNext/>
              <w:spacing w:before="20" w:after="20"/>
              <w:ind w:right="-152"/>
              <w:rPr>
                <w:rFonts w:ascii="Arial" w:hAnsi="Arial" w:cs="Arial"/>
              </w:rPr>
            </w:pPr>
            <w:r w:rsidRPr="008060DE">
              <w:rPr>
                <w:rFonts w:ascii="Arial" w:hAnsi="Arial" w:cs="Arial"/>
                <w:sz w:val="22"/>
              </w:rPr>
              <w:t xml:space="preserve">Interview </w:t>
            </w:r>
          </w:p>
        </w:tc>
        <w:tc>
          <w:tcPr>
            <w:tcW w:w="1283"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t xml:space="preserve">Yes </w:t>
            </w:r>
            <w:bookmarkStart w:id="14" w:name="Check7"/>
            <w:r w:rsidRPr="008060DE">
              <w:rPr>
                <w:rFonts w:ascii="Arial" w:hAnsi="Arial" w:cs="Arial"/>
                <w:sz w:val="22"/>
              </w:rPr>
              <w:fldChar w:fldCharType="begin">
                <w:ffData>
                  <w:name w:val="Check7"/>
                  <w:enabled w:val="0"/>
                  <w:calcOnExit w:val="0"/>
                  <w:checkBox>
                    <w:sizeAuto/>
                    <w:default w:val="0"/>
                  </w:checkBox>
                </w:ffData>
              </w:fldChar>
            </w:r>
            <w:r w:rsidRPr="008060DE">
              <w:rPr>
                <w:rFonts w:ascii="Arial" w:hAnsi="Arial" w:cs="Arial"/>
                <w:sz w:val="22"/>
              </w:rPr>
              <w:instrText xml:space="preserve"> FORMCHECKBOX </w:instrText>
            </w:r>
            <w:r w:rsidRPr="008060DE">
              <w:rPr>
                <w:rFonts w:ascii="Arial" w:hAnsi="Arial" w:cs="Arial"/>
                <w:sz w:val="22"/>
              </w:rPr>
            </w:r>
            <w:r w:rsidRPr="008060DE">
              <w:rPr>
                <w:rFonts w:ascii="Arial" w:hAnsi="Arial" w:cs="Arial"/>
                <w:sz w:val="22"/>
              </w:rPr>
              <w:fldChar w:fldCharType="end"/>
            </w:r>
            <w:bookmarkEnd w:id="14"/>
          </w:p>
        </w:tc>
        <w:tc>
          <w:tcPr>
            <w:tcW w:w="5807"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t xml:space="preserve">No </w:t>
            </w:r>
            <w:bookmarkStart w:id="15" w:name="Check8"/>
            <w:r w:rsidRPr="008060DE">
              <w:rPr>
                <w:rFonts w:ascii="Arial" w:hAnsi="Arial" w:cs="Arial"/>
                <w:sz w:val="22"/>
              </w:rPr>
              <w:fldChar w:fldCharType="begin">
                <w:ffData>
                  <w:name w:val="Check8"/>
                  <w:enabled w:val="0"/>
                  <w:calcOnExit w:val="0"/>
                  <w:checkBox>
                    <w:sizeAuto/>
                    <w:default w:val="0"/>
                  </w:checkBox>
                </w:ffData>
              </w:fldChar>
            </w:r>
            <w:r w:rsidRPr="008060DE">
              <w:rPr>
                <w:rFonts w:ascii="Arial" w:hAnsi="Arial" w:cs="Arial"/>
                <w:sz w:val="22"/>
              </w:rPr>
              <w:instrText xml:space="preserve"> FORMCHECKBOX </w:instrText>
            </w:r>
            <w:r w:rsidRPr="008060DE">
              <w:rPr>
                <w:rFonts w:ascii="Arial" w:hAnsi="Arial" w:cs="Arial"/>
                <w:sz w:val="22"/>
              </w:rPr>
            </w:r>
            <w:r w:rsidRPr="008060DE">
              <w:rPr>
                <w:rFonts w:ascii="Arial" w:hAnsi="Arial" w:cs="Arial"/>
                <w:sz w:val="22"/>
              </w:rPr>
              <w:fldChar w:fldCharType="end"/>
            </w:r>
            <w:bookmarkEnd w:id="15"/>
          </w:p>
        </w:tc>
      </w:tr>
      <w:tr w:rsidR="007A6837" w:rsidRPr="001C338A" w:rsidTr="00CB4DD9">
        <w:trPr>
          <w:cantSplit/>
          <w:trHeight w:val="962"/>
        </w:trPr>
        <w:tc>
          <w:tcPr>
            <w:tcW w:w="2250" w:type="dxa"/>
            <w:shd w:val="clear" w:color="auto" w:fill="F0F0F0"/>
          </w:tcPr>
          <w:p w:rsidR="007A6837" w:rsidRPr="008060DE" w:rsidRDefault="007A6837" w:rsidP="000B4714">
            <w:pPr>
              <w:widowControl w:val="0"/>
              <w:tabs>
                <w:tab w:val="left" w:pos="2304"/>
              </w:tabs>
              <w:spacing w:before="20" w:after="20"/>
              <w:rPr>
                <w:rFonts w:ascii="Arial" w:hAnsi="Arial" w:cs="Arial"/>
              </w:rPr>
            </w:pPr>
            <w:r w:rsidRPr="008060DE">
              <w:rPr>
                <w:rFonts w:ascii="Arial" w:hAnsi="Arial" w:cs="Arial"/>
                <w:sz w:val="22"/>
              </w:rPr>
              <w:t>Comments</w:t>
            </w:r>
          </w:p>
        </w:tc>
        <w:tc>
          <w:tcPr>
            <w:tcW w:w="7090" w:type="dxa"/>
            <w:gridSpan w:val="2"/>
          </w:tcPr>
          <w:p w:rsidR="007A6837" w:rsidRPr="008060DE" w:rsidRDefault="007A6837" w:rsidP="000B4714">
            <w:pPr>
              <w:widowControl w:val="0"/>
              <w:tabs>
                <w:tab w:val="left" w:pos="2304"/>
              </w:tabs>
              <w:spacing w:before="20" w:after="20"/>
              <w:rPr>
                <w:rFonts w:ascii="Arial" w:hAnsi="Arial" w:cs="Arial"/>
              </w:rPr>
            </w:pPr>
          </w:p>
        </w:tc>
      </w:tr>
    </w:tbl>
    <w:p w:rsidR="007A6837" w:rsidRDefault="007A6837">
      <w:pPr>
        <w:widowControl w:val="0"/>
        <w:tabs>
          <w:tab w:val="left" w:pos="2304"/>
        </w:tabs>
        <w:rPr>
          <w:rFonts w:ascii="Palatino" w:hAnsi="Palatino"/>
          <w:b/>
        </w:rPr>
      </w:pPr>
    </w:p>
    <w:p w:rsidR="007A6837" w:rsidRDefault="007A6837">
      <w:pPr>
        <w:widowControl w:val="0"/>
        <w:tabs>
          <w:tab w:val="left" w:pos="2304"/>
        </w:tabs>
        <w:rPr>
          <w:rFonts w:ascii="Palatino" w:hAnsi="Palatino"/>
          <w:b/>
        </w:rPr>
      </w:pPr>
    </w:p>
    <w:p w:rsidR="007A6837" w:rsidRDefault="007A6837">
      <w:pPr>
        <w:widowControl w:val="0"/>
        <w:tabs>
          <w:tab w:val="left" w:pos="2304"/>
        </w:tabs>
        <w:rPr>
          <w:rFonts w:ascii="Palatino" w:hAnsi="Palatino"/>
          <w:b/>
        </w:rPr>
      </w:pPr>
    </w:p>
    <w:p w:rsidR="007A6837" w:rsidRDefault="007A6837">
      <w:pPr>
        <w:widowControl w:val="0"/>
        <w:tabs>
          <w:tab w:val="left" w:pos="2304"/>
        </w:tabs>
        <w:rPr>
          <w:rFonts w:ascii="Palatino" w:hAnsi="Palatino"/>
          <w:b/>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2235"/>
        <w:gridCol w:w="2268"/>
        <w:gridCol w:w="1984"/>
        <w:gridCol w:w="992"/>
        <w:gridCol w:w="1843"/>
      </w:tblGrid>
      <w:tr w:rsidR="007A6837" w:rsidRPr="00157830" w:rsidTr="00CB4DD9">
        <w:tc>
          <w:tcPr>
            <w:tcW w:w="9322" w:type="dxa"/>
            <w:gridSpan w:val="5"/>
            <w:shd w:val="clear" w:color="auto" w:fill="F0F0F0"/>
          </w:tcPr>
          <w:p w:rsidR="007A6837" w:rsidRPr="0040250D" w:rsidRDefault="007A6837" w:rsidP="000B4714">
            <w:pPr>
              <w:keepNext/>
              <w:spacing w:before="20" w:after="20"/>
              <w:ind w:right="-153"/>
              <w:rPr>
                <w:rFonts w:ascii="Times New Roman" w:hAnsi="Times New Roman"/>
                <w:b/>
              </w:rPr>
            </w:pPr>
            <w:r w:rsidRPr="0040250D">
              <w:rPr>
                <w:rFonts w:ascii="Times New Roman" w:hAnsi="Times New Roman"/>
                <w:b/>
              </w:rPr>
              <w:t>EDUCATION AND TRAINING (Most recent first)</w:t>
            </w:r>
          </w:p>
        </w:tc>
      </w:tr>
      <w:tr w:rsidR="007A6837" w:rsidRPr="00157830" w:rsidTr="00CB4DD9">
        <w:tc>
          <w:tcPr>
            <w:tcW w:w="2235" w:type="dxa"/>
            <w:shd w:val="clear" w:color="auto" w:fill="F0F0F0"/>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t>School/College/</w:t>
            </w:r>
          </w:p>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t>University</w:t>
            </w:r>
          </w:p>
        </w:tc>
        <w:tc>
          <w:tcPr>
            <w:tcW w:w="2268" w:type="dxa"/>
            <w:shd w:val="clear" w:color="auto" w:fill="F0F0F0"/>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t>Subject</w:t>
            </w:r>
          </w:p>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p>
        </w:tc>
        <w:tc>
          <w:tcPr>
            <w:tcW w:w="1984" w:type="dxa"/>
            <w:shd w:val="clear" w:color="auto" w:fill="F0F0F0"/>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t>Qualification</w:t>
            </w:r>
          </w:p>
        </w:tc>
        <w:tc>
          <w:tcPr>
            <w:tcW w:w="992" w:type="dxa"/>
            <w:shd w:val="clear" w:color="auto" w:fill="F0F0F0"/>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t>Grade</w:t>
            </w:r>
          </w:p>
        </w:tc>
        <w:tc>
          <w:tcPr>
            <w:tcW w:w="1843" w:type="dxa"/>
            <w:shd w:val="clear" w:color="auto" w:fill="F0F0F0"/>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t>Date Obtained</w:t>
            </w:r>
          </w:p>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t>(mm/yy)</w:t>
            </w:r>
          </w:p>
        </w:tc>
      </w:tr>
      <w:bookmarkStart w:id="16" w:name="Text15"/>
      <w:tr w:rsidR="007A6837" w:rsidRPr="00157830" w:rsidTr="00E84D58">
        <w:tc>
          <w:tcPr>
            <w:tcW w:w="2235"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5"/>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bookmarkEnd w:id="16"/>
          </w:p>
        </w:tc>
        <w:bookmarkStart w:id="17" w:name="Text16"/>
        <w:tc>
          <w:tcPr>
            <w:tcW w:w="2268"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6"/>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bookmarkEnd w:id="17"/>
          </w:p>
        </w:tc>
        <w:bookmarkStart w:id="18" w:name="Text17"/>
        <w:tc>
          <w:tcPr>
            <w:tcW w:w="1984"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7"/>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bookmarkEnd w:id="18"/>
          </w:p>
        </w:tc>
        <w:bookmarkStart w:id="19" w:name="Text18"/>
        <w:tc>
          <w:tcPr>
            <w:tcW w:w="992"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8"/>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bookmarkEnd w:id="19"/>
          </w:p>
        </w:tc>
        <w:bookmarkStart w:id="20" w:name="Text19"/>
        <w:tc>
          <w:tcPr>
            <w:tcW w:w="1843"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9"/>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bookmarkEnd w:id="20"/>
          </w:p>
        </w:tc>
      </w:tr>
      <w:tr w:rsidR="007A6837" w:rsidRPr="00157830" w:rsidTr="00E84D58">
        <w:tc>
          <w:tcPr>
            <w:tcW w:w="2235"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9"/>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c>
          <w:tcPr>
            <w:tcW w:w="2268"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0"/>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c>
          <w:tcPr>
            <w:tcW w:w="1984"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1"/>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c>
          <w:tcPr>
            <w:tcW w:w="992"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2"/>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c>
          <w:tcPr>
            <w:tcW w:w="1843"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3"/>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sz w:val="22"/>
                <w:szCs w:val="22"/>
              </w:rPr>
              <w:t> </w:t>
            </w:r>
            <w:r w:rsidRPr="008060DE">
              <w:rPr>
                <w:rFonts w:ascii="Arial" w:eastAsia="Times New Roman" w:hAnsi="Palatino Linotype" w:cs="Arial"/>
                <w:sz w:val="22"/>
                <w:szCs w:val="22"/>
              </w:rPr>
              <w:t> </w:t>
            </w:r>
            <w:r w:rsidRPr="008060DE">
              <w:rPr>
                <w:rFonts w:ascii="Arial" w:eastAsia="Times New Roman" w:hAnsi="Palatino Linotype" w:cs="Arial"/>
                <w:sz w:val="22"/>
                <w:szCs w:val="22"/>
              </w:rPr>
              <w:t> </w:t>
            </w:r>
            <w:r w:rsidRPr="008060DE">
              <w:rPr>
                <w:rFonts w:ascii="Arial" w:eastAsia="Times New Roman" w:hAnsi="Palatino Linotype" w:cs="Arial"/>
                <w:sz w:val="22"/>
                <w:szCs w:val="22"/>
              </w:rPr>
              <w:t> </w:t>
            </w:r>
            <w:r w:rsidRPr="008060DE">
              <w:rPr>
                <w:rFonts w:ascii="Arial" w:eastAsia="Times New Roman" w:hAnsi="Palatino Linotype" w:cs="Arial"/>
                <w:sz w:val="22"/>
                <w:szCs w:val="22"/>
              </w:rPr>
              <w:t> </w:t>
            </w:r>
            <w:r w:rsidRPr="008060DE">
              <w:rPr>
                <w:rFonts w:ascii="Arial" w:hAnsi="Arial" w:cs="Arial"/>
                <w:sz w:val="22"/>
                <w:szCs w:val="22"/>
              </w:rPr>
              <w:fldChar w:fldCharType="end"/>
            </w:r>
          </w:p>
        </w:tc>
      </w:tr>
      <w:tr w:rsidR="007A6837" w:rsidRPr="00157830" w:rsidTr="00E84D58">
        <w:tc>
          <w:tcPr>
            <w:tcW w:w="2235"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9"/>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c>
          <w:tcPr>
            <w:tcW w:w="2268"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0"/>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c>
          <w:tcPr>
            <w:tcW w:w="1984"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1"/>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c>
          <w:tcPr>
            <w:tcW w:w="992"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2"/>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c>
          <w:tcPr>
            <w:tcW w:w="1843"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3"/>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r>
      <w:tr w:rsidR="007A6837" w:rsidRPr="00157830" w:rsidTr="00E84D58">
        <w:tc>
          <w:tcPr>
            <w:tcW w:w="2235"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9"/>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c>
          <w:tcPr>
            <w:tcW w:w="2268"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0"/>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c>
          <w:tcPr>
            <w:tcW w:w="1984"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1"/>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c>
          <w:tcPr>
            <w:tcW w:w="992"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2"/>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c>
          <w:tcPr>
            <w:tcW w:w="1843"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3"/>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r>
      <w:tr w:rsidR="007A6837" w:rsidRPr="00157830" w:rsidTr="00E84D58">
        <w:tc>
          <w:tcPr>
            <w:tcW w:w="2235"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9"/>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c>
          <w:tcPr>
            <w:tcW w:w="2268"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0"/>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c>
          <w:tcPr>
            <w:tcW w:w="1984"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1"/>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c>
          <w:tcPr>
            <w:tcW w:w="992"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2"/>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c>
          <w:tcPr>
            <w:tcW w:w="1843"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3"/>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r>
      <w:tr w:rsidR="007A6837" w:rsidRPr="00157830" w:rsidTr="00E84D58">
        <w:tc>
          <w:tcPr>
            <w:tcW w:w="2235"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9"/>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c>
          <w:tcPr>
            <w:tcW w:w="2268"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0"/>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c>
          <w:tcPr>
            <w:tcW w:w="1984"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1"/>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c>
          <w:tcPr>
            <w:tcW w:w="992"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2"/>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c>
          <w:tcPr>
            <w:tcW w:w="1843"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3"/>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r>
      <w:tr w:rsidR="007A6837" w:rsidRPr="00157830" w:rsidTr="00E84D58">
        <w:tc>
          <w:tcPr>
            <w:tcW w:w="2235"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9"/>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c>
          <w:tcPr>
            <w:tcW w:w="2268"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0"/>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c>
          <w:tcPr>
            <w:tcW w:w="1984"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1"/>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c>
          <w:tcPr>
            <w:tcW w:w="992"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2"/>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c>
          <w:tcPr>
            <w:tcW w:w="1843" w:type="dxa"/>
          </w:tcPr>
          <w:p w:rsidR="007A6837" w:rsidRPr="008060DE" w:rsidRDefault="007A6837" w:rsidP="000B4714">
            <w:pPr>
              <w:keepNext/>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3"/>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r>
      <w:bookmarkStart w:id="21" w:name="Text14"/>
      <w:tr w:rsidR="007A6837" w:rsidRPr="00157830" w:rsidTr="00E84D58">
        <w:tc>
          <w:tcPr>
            <w:tcW w:w="2235" w:type="dxa"/>
          </w:tcPr>
          <w:p w:rsidR="007A6837" w:rsidRPr="008060DE" w:rsidRDefault="007A6837" w:rsidP="000B4714">
            <w:pPr>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4"/>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bookmarkEnd w:id="21"/>
          </w:p>
        </w:tc>
        <w:tc>
          <w:tcPr>
            <w:tcW w:w="2268" w:type="dxa"/>
          </w:tcPr>
          <w:p w:rsidR="007A6837" w:rsidRPr="008060DE" w:rsidRDefault="007A6837" w:rsidP="000B4714">
            <w:pPr>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0"/>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sz w:val="22"/>
                <w:szCs w:val="22"/>
              </w:rPr>
              <w:t> </w:t>
            </w:r>
            <w:r w:rsidRPr="008060DE">
              <w:rPr>
                <w:rFonts w:ascii="Arial" w:eastAsia="Times New Roman" w:hAnsi="Palatino Linotype" w:cs="Arial"/>
                <w:sz w:val="22"/>
                <w:szCs w:val="22"/>
              </w:rPr>
              <w:t> </w:t>
            </w:r>
            <w:r w:rsidRPr="008060DE">
              <w:rPr>
                <w:rFonts w:ascii="Arial" w:eastAsia="Times New Roman" w:hAnsi="Palatino Linotype" w:cs="Arial"/>
                <w:sz w:val="22"/>
                <w:szCs w:val="22"/>
              </w:rPr>
              <w:t> </w:t>
            </w:r>
            <w:r w:rsidRPr="008060DE">
              <w:rPr>
                <w:rFonts w:ascii="Arial" w:eastAsia="Times New Roman" w:hAnsi="Palatino Linotype" w:cs="Arial"/>
                <w:sz w:val="22"/>
                <w:szCs w:val="22"/>
              </w:rPr>
              <w:t> </w:t>
            </w:r>
            <w:r w:rsidRPr="008060DE">
              <w:rPr>
                <w:rFonts w:ascii="Arial" w:eastAsia="Times New Roman" w:hAnsi="Palatino Linotype" w:cs="Arial"/>
                <w:sz w:val="22"/>
                <w:szCs w:val="22"/>
              </w:rPr>
              <w:t> </w:t>
            </w:r>
            <w:r w:rsidRPr="008060DE">
              <w:rPr>
                <w:rFonts w:ascii="Arial" w:hAnsi="Arial" w:cs="Arial"/>
                <w:sz w:val="22"/>
                <w:szCs w:val="22"/>
              </w:rPr>
              <w:fldChar w:fldCharType="end"/>
            </w:r>
          </w:p>
        </w:tc>
        <w:tc>
          <w:tcPr>
            <w:tcW w:w="1984" w:type="dxa"/>
          </w:tcPr>
          <w:p w:rsidR="007A6837" w:rsidRPr="008060DE" w:rsidRDefault="007A6837" w:rsidP="000B4714">
            <w:pPr>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1"/>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c>
          <w:tcPr>
            <w:tcW w:w="992" w:type="dxa"/>
          </w:tcPr>
          <w:p w:rsidR="007A6837" w:rsidRPr="008060DE" w:rsidRDefault="007A6837" w:rsidP="000B4714">
            <w:pPr>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2"/>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eastAsia="Times New Roman" w:hAnsi="Palatino Linotype" w:cs="Arial"/>
                <w:noProof/>
                <w:sz w:val="22"/>
                <w:szCs w:val="22"/>
              </w:rPr>
              <w:t> </w:t>
            </w:r>
            <w:r w:rsidRPr="008060DE">
              <w:rPr>
                <w:rFonts w:ascii="Arial" w:hAnsi="Arial" w:cs="Arial"/>
                <w:sz w:val="22"/>
                <w:szCs w:val="22"/>
              </w:rPr>
              <w:fldChar w:fldCharType="end"/>
            </w:r>
          </w:p>
        </w:tc>
        <w:tc>
          <w:tcPr>
            <w:tcW w:w="1843" w:type="dxa"/>
          </w:tcPr>
          <w:p w:rsidR="007A6837" w:rsidRPr="008060DE" w:rsidRDefault="007A6837" w:rsidP="000B4714">
            <w:pPr>
              <w:tabs>
                <w:tab w:val="left" w:pos="284"/>
                <w:tab w:val="left" w:pos="5387"/>
                <w:tab w:val="left" w:pos="6804"/>
                <w:tab w:val="left" w:pos="8165"/>
                <w:tab w:val="left" w:pos="9356"/>
              </w:tabs>
              <w:spacing w:before="20" w:after="20"/>
              <w:rPr>
                <w:rFonts w:ascii="Arial" w:hAnsi="Arial" w:cs="Arial"/>
                <w:szCs w:val="22"/>
              </w:rPr>
            </w:pPr>
            <w:r w:rsidRPr="008060DE">
              <w:rPr>
                <w:rFonts w:ascii="Arial" w:hAnsi="Arial" w:cs="Arial"/>
                <w:sz w:val="22"/>
                <w:szCs w:val="22"/>
              </w:rPr>
              <w:fldChar w:fldCharType="begin">
                <w:ffData>
                  <w:name w:val="Text13"/>
                  <w:enabled/>
                  <w:calcOnExit w:val="0"/>
                  <w:textInput/>
                </w:ffData>
              </w:fldChar>
            </w:r>
            <w:r w:rsidRPr="008060DE">
              <w:rPr>
                <w:rFonts w:ascii="Arial" w:hAnsi="Arial" w:cs="Arial"/>
                <w:sz w:val="22"/>
                <w:szCs w:val="22"/>
              </w:rPr>
              <w:instrText xml:space="preserve"> FORMTEXT </w:instrText>
            </w:r>
            <w:r w:rsidRPr="008060DE">
              <w:rPr>
                <w:rFonts w:ascii="Arial" w:hAnsi="Arial" w:cs="Arial"/>
                <w:sz w:val="22"/>
                <w:szCs w:val="22"/>
              </w:rPr>
            </w:r>
            <w:r w:rsidRPr="008060DE">
              <w:rPr>
                <w:rFonts w:ascii="Arial" w:hAnsi="Arial" w:cs="Arial"/>
                <w:sz w:val="22"/>
                <w:szCs w:val="22"/>
              </w:rPr>
              <w:fldChar w:fldCharType="separate"/>
            </w:r>
            <w:r w:rsidRPr="008060DE">
              <w:rPr>
                <w:rFonts w:ascii="Arial" w:eastAsia="Times New Roman" w:hAnsi="Palatino Linotype" w:cs="Arial"/>
                <w:sz w:val="22"/>
                <w:szCs w:val="22"/>
              </w:rPr>
              <w:t> </w:t>
            </w:r>
            <w:r w:rsidRPr="008060DE">
              <w:rPr>
                <w:rFonts w:ascii="Arial" w:eastAsia="Times New Roman" w:hAnsi="Palatino Linotype" w:cs="Arial"/>
                <w:sz w:val="22"/>
                <w:szCs w:val="22"/>
              </w:rPr>
              <w:t> </w:t>
            </w:r>
            <w:r w:rsidRPr="008060DE">
              <w:rPr>
                <w:rFonts w:ascii="Arial" w:eastAsia="Times New Roman" w:hAnsi="Palatino Linotype" w:cs="Arial"/>
                <w:sz w:val="22"/>
                <w:szCs w:val="22"/>
              </w:rPr>
              <w:t> </w:t>
            </w:r>
            <w:r w:rsidRPr="008060DE">
              <w:rPr>
                <w:rFonts w:ascii="Arial" w:eastAsia="Times New Roman" w:hAnsi="Palatino Linotype" w:cs="Arial"/>
                <w:sz w:val="22"/>
                <w:szCs w:val="22"/>
              </w:rPr>
              <w:t> </w:t>
            </w:r>
            <w:r w:rsidRPr="008060DE">
              <w:rPr>
                <w:rFonts w:ascii="Arial" w:eastAsia="Times New Roman" w:hAnsi="Palatino Linotype" w:cs="Arial"/>
                <w:sz w:val="22"/>
                <w:szCs w:val="22"/>
              </w:rPr>
              <w:t> </w:t>
            </w:r>
            <w:r w:rsidRPr="008060DE">
              <w:rPr>
                <w:rFonts w:ascii="Arial" w:hAnsi="Arial" w:cs="Arial"/>
                <w:sz w:val="22"/>
                <w:szCs w:val="22"/>
              </w:rPr>
              <w:fldChar w:fldCharType="end"/>
            </w:r>
          </w:p>
        </w:tc>
      </w:tr>
    </w:tbl>
    <w:p w:rsidR="007A6837" w:rsidRDefault="007A6837">
      <w:pPr>
        <w:widowControl w:val="0"/>
        <w:tabs>
          <w:tab w:val="left" w:pos="2304"/>
        </w:tabs>
        <w:rPr>
          <w:rFonts w:ascii="Palatino" w:hAnsi="Palatino"/>
          <w:b/>
        </w:rPr>
      </w:pPr>
    </w:p>
    <w:p w:rsidR="007A6837" w:rsidRDefault="007A6837">
      <w:pPr>
        <w:widowControl w:val="0"/>
        <w:tabs>
          <w:tab w:val="left" w:pos="2304"/>
        </w:tabs>
        <w:rPr>
          <w:rFonts w:ascii="Palatino" w:hAnsi="Palatino"/>
          <w:b/>
        </w:rPr>
      </w:pPr>
    </w:p>
    <w:tbl>
      <w:tblPr>
        <w:tblW w:w="93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2235"/>
        <w:gridCol w:w="2268"/>
        <w:gridCol w:w="1984"/>
        <w:gridCol w:w="2838"/>
      </w:tblGrid>
      <w:tr w:rsidR="007A6837" w:rsidRPr="00A235E3" w:rsidTr="00CB4DD9">
        <w:trPr>
          <w:trHeight w:val="310"/>
        </w:trPr>
        <w:tc>
          <w:tcPr>
            <w:tcW w:w="9325" w:type="dxa"/>
            <w:gridSpan w:val="4"/>
            <w:shd w:val="clear" w:color="auto" w:fill="F0F0F0"/>
          </w:tcPr>
          <w:p w:rsidR="007A6837" w:rsidRPr="0040250D" w:rsidRDefault="007A6837" w:rsidP="000B4714">
            <w:pPr>
              <w:keepNext/>
              <w:widowControl w:val="0"/>
              <w:tabs>
                <w:tab w:val="left" w:pos="2304"/>
              </w:tabs>
              <w:spacing w:before="20" w:after="20"/>
              <w:rPr>
                <w:rFonts w:ascii="Times New Roman" w:hAnsi="Times New Roman"/>
                <w:b/>
              </w:rPr>
            </w:pPr>
            <w:r w:rsidRPr="0040250D">
              <w:rPr>
                <w:rFonts w:ascii="Times New Roman" w:hAnsi="Times New Roman"/>
                <w:b/>
              </w:rPr>
              <w:t>MEMBERSHIP OF PROFESSIONAL INSTITUTIONS</w:t>
            </w:r>
          </w:p>
        </w:tc>
      </w:tr>
      <w:tr w:rsidR="007A6837" w:rsidRPr="00A235E3" w:rsidTr="00CB4DD9">
        <w:trPr>
          <w:trHeight w:val="371"/>
        </w:trPr>
        <w:tc>
          <w:tcPr>
            <w:tcW w:w="2235" w:type="dxa"/>
            <w:shd w:val="clear" w:color="auto" w:fill="F0F0F0"/>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t>Awarding Institution</w:t>
            </w:r>
          </w:p>
        </w:tc>
        <w:tc>
          <w:tcPr>
            <w:tcW w:w="2268" w:type="dxa"/>
            <w:shd w:val="clear" w:color="auto" w:fill="F0F0F0"/>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t>Subject</w:t>
            </w:r>
          </w:p>
        </w:tc>
        <w:tc>
          <w:tcPr>
            <w:tcW w:w="1984" w:type="dxa"/>
            <w:shd w:val="clear" w:color="auto" w:fill="F0F0F0"/>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t>Level</w:t>
            </w:r>
          </w:p>
        </w:tc>
        <w:tc>
          <w:tcPr>
            <w:tcW w:w="2838" w:type="dxa"/>
            <w:shd w:val="clear" w:color="auto" w:fill="F0F0F0"/>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t>Date Awarded</w:t>
            </w:r>
            <w:r>
              <w:rPr>
                <w:rFonts w:ascii="Arial" w:hAnsi="Arial" w:cs="Arial"/>
                <w:sz w:val="22"/>
              </w:rPr>
              <w:t xml:space="preserve"> </w:t>
            </w:r>
            <w:r w:rsidRPr="008060DE">
              <w:rPr>
                <w:rFonts w:ascii="Arial" w:hAnsi="Arial" w:cs="Arial"/>
                <w:sz w:val="22"/>
              </w:rPr>
              <w:t>(mm/yy)</w:t>
            </w:r>
          </w:p>
        </w:tc>
      </w:tr>
      <w:bookmarkStart w:id="22" w:name="Text20"/>
      <w:tr w:rsidR="007A6837" w:rsidRPr="00A235E3" w:rsidTr="000B4714">
        <w:trPr>
          <w:trHeight w:val="295"/>
        </w:trPr>
        <w:tc>
          <w:tcPr>
            <w:tcW w:w="2235"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20"/>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bookmarkEnd w:id="22"/>
          </w:p>
        </w:tc>
        <w:bookmarkStart w:id="23" w:name="Text21"/>
        <w:tc>
          <w:tcPr>
            <w:tcW w:w="2268"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21"/>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bookmarkEnd w:id="23"/>
          </w:p>
        </w:tc>
        <w:bookmarkStart w:id="24" w:name="Text22"/>
        <w:tc>
          <w:tcPr>
            <w:tcW w:w="1984"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22"/>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bookmarkEnd w:id="24"/>
          </w:p>
        </w:tc>
        <w:bookmarkStart w:id="25" w:name="Text23"/>
        <w:tc>
          <w:tcPr>
            <w:tcW w:w="2838"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2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bookmarkEnd w:id="25"/>
          </w:p>
        </w:tc>
      </w:tr>
      <w:tr w:rsidR="007A6837" w:rsidRPr="00A235E3" w:rsidTr="000B4714">
        <w:trPr>
          <w:trHeight w:val="310"/>
        </w:trPr>
        <w:tc>
          <w:tcPr>
            <w:tcW w:w="2235"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20"/>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c>
          <w:tcPr>
            <w:tcW w:w="2268"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21"/>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c>
          <w:tcPr>
            <w:tcW w:w="1984"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22"/>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c>
          <w:tcPr>
            <w:tcW w:w="2838"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2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r>
      <w:tr w:rsidR="007A6837" w:rsidRPr="00A235E3" w:rsidTr="000B4714">
        <w:trPr>
          <w:trHeight w:val="295"/>
        </w:trPr>
        <w:tc>
          <w:tcPr>
            <w:tcW w:w="2235"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20"/>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c>
          <w:tcPr>
            <w:tcW w:w="2268"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21"/>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c>
          <w:tcPr>
            <w:tcW w:w="1984"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22"/>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c>
          <w:tcPr>
            <w:tcW w:w="2838"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2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r>
      <w:tr w:rsidR="007A6837" w:rsidRPr="00A235E3" w:rsidTr="000B4714">
        <w:trPr>
          <w:trHeight w:val="310"/>
        </w:trPr>
        <w:tc>
          <w:tcPr>
            <w:tcW w:w="2235" w:type="dxa"/>
          </w:tcPr>
          <w:p w:rsidR="007A6837" w:rsidRPr="008060DE" w:rsidRDefault="007A6837" w:rsidP="000B4714">
            <w:pPr>
              <w:widowControl w:val="0"/>
              <w:tabs>
                <w:tab w:val="left" w:pos="2304"/>
              </w:tabs>
              <w:spacing w:before="20" w:after="20"/>
              <w:rPr>
                <w:rFonts w:ascii="Arial" w:hAnsi="Arial" w:cs="Arial"/>
              </w:rPr>
            </w:pPr>
            <w:r w:rsidRPr="008060DE">
              <w:rPr>
                <w:rFonts w:ascii="Arial" w:hAnsi="Arial" w:cs="Arial"/>
                <w:sz w:val="22"/>
              </w:rPr>
              <w:fldChar w:fldCharType="begin">
                <w:ffData>
                  <w:name w:val="Text20"/>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c>
          <w:tcPr>
            <w:tcW w:w="2268" w:type="dxa"/>
          </w:tcPr>
          <w:p w:rsidR="007A6837" w:rsidRPr="008060DE" w:rsidRDefault="007A6837" w:rsidP="000B4714">
            <w:pPr>
              <w:widowControl w:val="0"/>
              <w:tabs>
                <w:tab w:val="left" w:pos="2304"/>
              </w:tabs>
              <w:spacing w:before="20" w:after="20"/>
              <w:rPr>
                <w:rFonts w:ascii="Arial" w:hAnsi="Arial" w:cs="Arial"/>
              </w:rPr>
            </w:pPr>
            <w:r w:rsidRPr="008060DE">
              <w:rPr>
                <w:rFonts w:ascii="Arial" w:hAnsi="Arial" w:cs="Arial"/>
                <w:sz w:val="22"/>
              </w:rPr>
              <w:fldChar w:fldCharType="begin">
                <w:ffData>
                  <w:name w:val="Text21"/>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c>
          <w:tcPr>
            <w:tcW w:w="1984" w:type="dxa"/>
          </w:tcPr>
          <w:p w:rsidR="007A6837" w:rsidRPr="008060DE" w:rsidRDefault="007A6837" w:rsidP="000B4714">
            <w:pPr>
              <w:widowControl w:val="0"/>
              <w:tabs>
                <w:tab w:val="left" w:pos="2304"/>
              </w:tabs>
              <w:spacing w:before="20" w:after="20"/>
              <w:rPr>
                <w:rFonts w:ascii="Arial" w:hAnsi="Arial" w:cs="Arial"/>
              </w:rPr>
            </w:pPr>
            <w:r w:rsidRPr="008060DE">
              <w:rPr>
                <w:rFonts w:ascii="Arial" w:hAnsi="Arial" w:cs="Arial"/>
                <w:sz w:val="22"/>
              </w:rPr>
              <w:fldChar w:fldCharType="begin">
                <w:ffData>
                  <w:name w:val="Text22"/>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c>
          <w:tcPr>
            <w:tcW w:w="2838" w:type="dxa"/>
          </w:tcPr>
          <w:p w:rsidR="007A6837" w:rsidRPr="008060DE" w:rsidRDefault="007A6837" w:rsidP="000B4714">
            <w:pPr>
              <w:widowControl w:val="0"/>
              <w:tabs>
                <w:tab w:val="left" w:pos="2304"/>
              </w:tabs>
              <w:spacing w:before="20" w:after="20"/>
              <w:rPr>
                <w:rFonts w:ascii="Arial" w:hAnsi="Arial" w:cs="Arial"/>
              </w:rPr>
            </w:pPr>
            <w:r w:rsidRPr="008060DE">
              <w:rPr>
                <w:rFonts w:ascii="Arial" w:hAnsi="Arial" w:cs="Arial"/>
                <w:sz w:val="22"/>
              </w:rPr>
              <w:fldChar w:fldCharType="begin">
                <w:ffData>
                  <w:name w:val="Text2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sz w:val="22"/>
              </w:rPr>
              <w:t> </w:t>
            </w:r>
            <w:r w:rsidRPr="008060DE">
              <w:rPr>
                <w:rFonts w:ascii="Arial" w:eastAsia="Times New Roman" w:hAnsi="Palatino" w:cs="Arial"/>
                <w:sz w:val="22"/>
              </w:rPr>
              <w:t> </w:t>
            </w:r>
            <w:r w:rsidRPr="008060DE">
              <w:rPr>
                <w:rFonts w:ascii="Arial" w:eastAsia="Times New Roman" w:hAnsi="Palatino" w:cs="Arial"/>
                <w:sz w:val="22"/>
              </w:rPr>
              <w:t> </w:t>
            </w:r>
            <w:r w:rsidRPr="008060DE">
              <w:rPr>
                <w:rFonts w:ascii="Arial" w:eastAsia="Times New Roman" w:hAnsi="Palatino" w:cs="Arial"/>
                <w:sz w:val="22"/>
              </w:rPr>
              <w:t> </w:t>
            </w:r>
            <w:r w:rsidRPr="008060DE">
              <w:rPr>
                <w:rFonts w:ascii="Arial" w:eastAsia="Times New Roman" w:hAnsi="Palatino" w:cs="Arial"/>
                <w:sz w:val="22"/>
              </w:rPr>
              <w:t> </w:t>
            </w:r>
            <w:r w:rsidRPr="008060DE">
              <w:rPr>
                <w:rFonts w:ascii="Arial" w:hAnsi="Arial" w:cs="Arial"/>
                <w:sz w:val="22"/>
              </w:rPr>
              <w:fldChar w:fldCharType="end"/>
            </w:r>
          </w:p>
        </w:tc>
      </w:tr>
    </w:tbl>
    <w:p w:rsidR="007A6837" w:rsidRDefault="007A6837">
      <w:pPr>
        <w:widowControl w:val="0"/>
        <w:tabs>
          <w:tab w:val="left" w:pos="2304"/>
        </w:tabs>
        <w:rPr>
          <w:rFonts w:ascii="Palatino" w:hAnsi="Palatino"/>
          <w:b/>
        </w:rPr>
      </w:pPr>
    </w:p>
    <w:p w:rsidR="007A6837" w:rsidRDefault="007A6837">
      <w:pPr>
        <w:widowControl w:val="0"/>
        <w:tabs>
          <w:tab w:val="left" w:pos="2304"/>
        </w:tabs>
        <w:rPr>
          <w:rFonts w:ascii="Palatino" w:hAnsi="Palatino"/>
          <w:b/>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2967"/>
        <w:gridCol w:w="6388"/>
      </w:tblGrid>
      <w:tr w:rsidR="007A6837" w:rsidRPr="00A235E3" w:rsidTr="00CB4DD9">
        <w:trPr>
          <w:trHeight w:val="286"/>
        </w:trPr>
        <w:tc>
          <w:tcPr>
            <w:tcW w:w="9355" w:type="dxa"/>
            <w:gridSpan w:val="2"/>
            <w:shd w:val="clear" w:color="auto" w:fill="F0F0F0"/>
          </w:tcPr>
          <w:p w:rsidR="007A6837" w:rsidRPr="0040250D" w:rsidRDefault="007A6837" w:rsidP="000B4714">
            <w:pPr>
              <w:keepNext/>
              <w:widowControl w:val="0"/>
              <w:tabs>
                <w:tab w:val="left" w:pos="2304"/>
              </w:tabs>
              <w:spacing w:before="20" w:after="20"/>
              <w:rPr>
                <w:rFonts w:ascii="Times New Roman" w:hAnsi="Times New Roman"/>
                <w:b/>
              </w:rPr>
            </w:pPr>
            <w:r w:rsidRPr="0040250D">
              <w:rPr>
                <w:rFonts w:ascii="Times New Roman" w:hAnsi="Times New Roman"/>
                <w:b/>
              </w:rPr>
              <w:lastRenderedPageBreak/>
              <w:t>PRESENT OR MOST RECENT EMPLOYER</w:t>
            </w:r>
          </w:p>
        </w:tc>
      </w:tr>
      <w:tr w:rsidR="007A6837" w:rsidRPr="00A235E3" w:rsidTr="00CB4DD9">
        <w:trPr>
          <w:trHeight w:val="603"/>
        </w:trPr>
        <w:tc>
          <w:tcPr>
            <w:tcW w:w="2967" w:type="dxa"/>
            <w:tcBorders>
              <w:bottom w:val="single" w:sz="4" w:space="0" w:color="auto"/>
            </w:tcBorders>
            <w:shd w:val="clear" w:color="auto" w:fill="F0F0F0"/>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t>Name and Address of Employer</w:t>
            </w:r>
          </w:p>
        </w:tc>
        <w:bookmarkStart w:id="26" w:name="Text25"/>
        <w:tc>
          <w:tcPr>
            <w:tcW w:w="6388" w:type="dxa"/>
            <w:tcBorders>
              <w:bottom w:val="single" w:sz="4" w:space="0" w:color="auto"/>
            </w:tcBorders>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25"/>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bookmarkEnd w:id="26"/>
          </w:p>
        </w:tc>
      </w:tr>
      <w:tr w:rsidR="007A6837" w:rsidRPr="00A235E3" w:rsidTr="00CB4DD9">
        <w:trPr>
          <w:trHeight w:val="301"/>
        </w:trPr>
        <w:tc>
          <w:tcPr>
            <w:tcW w:w="2967" w:type="dxa"/>
            <w:tcBorders>
              <w:top w:val="single" w:sz="4" w:space="0" w:color="auto"/>
              <w:bottom w:val="single" w:sz="4" w:space="0" w:color="auto"/>
            </w:tcBorders>
            <w:shd w:val="clear" w:color="auto" w:fill="F0F0F0"/>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t>Post Held</w:t>
            </w:r>
          </w:p>
        </w:tc>
        <w:bookmarkStart w:id="27" w:name="Text26"/>
        <w:tc>
          <w:tcPr>
            <w:tcW w:w="6388" w:type="dxa"/>
            <w:tcBorders>
              <w:top w:val="single" w:sz="4" w:space="0" w:color="auto"/>
              <w:bottom w:val="single" w:sz="4" w:space="0" w:color="auto"/>
            </w:tcBorders>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26"/>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bookmarkEnd w:id="27"/>
          </w:p>
        </w:tc>
      </w:tr>
      <w:tr w:rsidR="007A6837" w:rsidRPr="00A235E3" w:rsidTr="00CB4DD9">
        <w:trPr>
          <w:trHeight w:val="286"/>
        </w:trPr>
        <w:tc>
          <w:tcPr>
            <w:tcW w:w="2967" w:type="dxa"/>
            <w:tcBorders>
              <w:top w:val="single" w:sz="4" w:space="0" w:color="auto"/>
              <w:bottom w:val="single" w:sz="4" w:space="0" w:color="auto"/>
            </w:tcBorders>
            <w:shd w:val="clear" w:color="auto" w:fill="F0F0F0"/>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t>Date of Appointment</w:t>
            </w:r>
          </w:p>
        </w:tc>
        <w:bookmarkStart w:id="28" w:name="Text27"/>
        <w:tc>
          <w:tcPr>
            <w:tcW w:w="6388" w:type="dxa"/>
            <w:tcBorders>
              <w:top w:val="single" w:sz="4" w:space="0" w:color="auto"/>
              <w:bottom w:val="single" w:sz="4" w:space="0" w:color="auto"/>
            </w:tcBorders>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27"/>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bookmarkEnd w:id="28"/>
          </w:p>
        </w:tc>
      </w:tr>
      <w:tr w:rsidR="007A6837" w:rsidRPr="00A235E3" w:rsidTr="00CB4DD9">
        <w:trPr>
          <w:trHeight w:val="301"/>
        </w:trPr>
        <w:tc>
          <w:tcPr>
            <w:tcW w:w="2967" w:type="dxa"/>
            <w:tcBorders>
              <w:top w:val="single" w:sz="4" w:space="0" w:color="auto"/>
              <w:bottom w:val="single" w:sz="4" w:space="0" w:color="auto"/>
            </w:tcBorders>
            <w:shd w:val="clear" w:color="auto" w:fill="F0F0F0"/>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t>Date Left (if applicable)</w:t>
            </w:r>
          </w:p>
        </w:tc>
        <w:bookmarkStart w:id="29" w:name="Text28"/>
        <w:tc>
          <w:tcPr>
            <w:tcW w:w="6388" w:type="dxa"/>
            <w:tcBorders>
              <w:top w:val="single" w:sz="4" w:space="0" w:color="auto"/>
              <w:bottom w:val="single" w:sz="4" w:space="0" w:color="auto"/>
            </w:tcBorders>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28"/>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bookmarkEnd w:id="29"/>
          </w:p>
        </w:tc>
      </w:tr>
      <w:tr w:rsidR="007A6837" w:rsidRPr="00A235E3" w:rsidTr="00CB4DD9">
        <w:trPr>
          <w:trHeight w:val="301"/>
        </w:trPr>
        <w:tc>
          <w:tcPr>
            <w:tcW w:w="2967" w:type="dxa"/>
            <w:tcBorders>
              <w:top w:val="single" w:sz="4" w:space="0" w:color="auto"/>
              <w:bottom w:val="single" w:sz="4" w:space="0" w:color="auto"/>
            </w:tcBorders>
            <w:shd w:val="clear" w:color="auto" w:fill="F0F0F0"/>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t>Salary</w:t>
            </w:r>
          </w:p>
        </w:tc>
        <w:bookmarkStart w:id="30" w:name="Text29"/>
        <w:tc>
          <w:tcPr>
            <w:tcW w:w="6388" w:type="dxa"/>
            <w:tcBorders>
              <w:top w:val="single" w:sz="4" w:space="0" w:color="auto"/>
              <w:bottom w:val="single" w:sz="4" w:space="0" w:color="auto"/>
            </w:tcBorders>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29"/>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bookmarkEnd w:id="30"/>
          </w:p>
        </w:tc>
      </w:tr>
      <w:tr w:rsidR="007A6837" w:rsidRPr="00A235E3" w:rsidTr="00CB4DD9">
        <w:trPr>
          <w:trHeight w:val="286"/>
        </w:trPr>
        <w:tc>
          <w:tcPr>
            <w:tcW w:w="2967" w:type="dxa"/>
            <w:tcBorders>
              <w:top w:val="single" w:sz="4" w:space="0" w:color="auto"/>
              <w:bottom w:val="single" w:sz="4" w:space="0" w:color="auto"/>
            </w:tcBorders>
            <w:shd w:val="clear" w:color="auto" w:fill="F0F0F0"/>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t>Period of Notice</w:t>
            </w:r>
          </w:p>
        </w:tc>
        <w:bookmarkStart w:id="31" w:name="Text30"/>
        <w:tc>
          <w:tcPr>
            <w:tcW w:w="6388" w:type="dxa"/>
            <w:tcBorders>
              <w:top w:val="single" w:sz="4" w:space="0" w:color="auto"/>
              <w:bottom w:val="single" w:sz="4" w:space="0" w:color="auto"/>
            </w:tcBorders>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30"/>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bookmarkEnd w:id="31"/>
          </w:p>
        </w:tc>
      </w:tr>
      <w:tr w:rsidR="007A6837" w:rsidRPr="00A235E3" w:rsidTr="00CB4DD9">
        <w:trPr>
          <w:trHeight w:val="603"/>
        </w:trPr>
        <w:tc>
          <w:tcPr>
            <w:tcW w:w="2967" w:type="dxa"/>
            <w:tcBorders>
              <w:top w:val="single" w:sz="4" w:space="0" w:color="auto"/>
            </w:tcBorders>
            <w:shd w:val="clear" w:color="auto" w:fill="F0F0F0"/>
          </w:tcPr>
          <w:p w:rsidR="007A6837" w:rsidRPr="008060DE" w:rsidRDefault="007A6837" w:rsidP="00F31DE7">
            <w:pPr>
              <w:keepNext/>
              <w:widowControl w:val="0"/>
              <w:tabs>
                <w:tab w:val="left" w:pos="2304"/>
              </w:tabs>
              <w:spacing w:before="20" w:after="20"/>
              <w:rPr>
                <w:rFonts w:ascii="Arial" w:hAnsi="Arial" w:cs="Arial"/>
              </w:rPr>
            </w:pPr>
            <w:r w:rsidRPr="008060DE">
              <w:rPr>
                <w:rFonts w:ascii="Arial" w:hAnsi="Arial" w:cs="Arial"/>
                <w:sz w:val="22"/>
              </w:rPr>
              <w:t xml:space="preserve">Reason for </w:t>
            </w:r>
            <w:r>
              <w:rPr>
                <w:rFonts w:ascii="Arial" w:hAnsi="Arial" w:cs="Arial"/>
                <w:sz w:val="22"/>
              </w:rPr>
              <w:t>Wishing to L</w:t>
            </w:r>
            <w:r w:rsidRPr="008060DE">
              <w:rPr>
                <w:rFonts w:ascii="Arial" w:hAnsi="Arial" w:cs="Arial"/>
                <w:sz w:val="22"/>
              </w:rPr>
              <w:t xml:space="preserve">eave / </w:t>
            </w:r>
            <w:r>
              <w:rPr>
                <w:rFonts w:ascii="Arial" w:hAnsi="Arial" w:cs="Arial"/>
                <w:sz w:val="22"/>
              </w:rPr>
              <w:t>L</w:t>
            </w:r>
            <w:r w:rsidRPr="008060DE">
              <w:rPr>
                <w:rFonts w:ascii="Arial" w:hAnsi="Arial" w:cs="Arial"/>
                <w:sz w:val="22"/>
              </w:rPr>
              <w:t>eaving</w:t>
            </w:r>
          </w:p>
        </w:tc>
        <w:bookmarkStart w:id="32" w:name="Text31"/>
        <w:tc>
          <w:tcPr>
            <w:tcW w:w="6388" w:type="dxa"/>
            <w:tcBorders>
              <w:top w:val="single" w:sz="4" w:space="0" w:color="auto"/>
            </w:tcBorders>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31"/>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sz w:val="22"/>
              </w:rPr>
              <w:t> </w:t>
            </w:r>
            <w:r w:rsidRPr="008060DE">
              <w:rPr>
                <w:rFonts w:ascii="Arial" w:eastAsia="Times New Roman" w:hAnsi="Palatino" w:cs="Arial"/>
                <w:sz w:val="22"/>
              </w:rPr>
              <w:t> </w:t>
            </w:r>
            <w:r w:rsidRPr="008060DE">
              <w:rPr>
                <w:rFonts w:ascii="Arial" w:eastAsia="Times New Roman" w:hAnsi="Palatino" w:cs="Arial"/>
                <w:sz w:val="22"/>
              </w:rPr>
              <w:t> </w:t>
            </w:r>
            <w:r w:rsidRPr="008060DE">
              <w:rPr>
                <w:rFonts w:ascii="Arial" w:eastAsia="Times New Roman" w:hAnsi="Palatino" w:cs="Arial"/>
                <w:sz w:val="22"/>
              </w:rPr>
              <w:t> </w:t>
            </w:r>
            <w:r w:rsidRPr="008060DE">
              <w:rPr>
                <w:rFonts w:ascii="Arial" w:eastAsia="Times New Roman" w:hAnsi="Palatino" w:cs="Arial"/>
                <w:sz w:val="22"/>
              </w:rPr>
              <w:t> </w:t>
            </w:r>
            <w:r w:rsidRPr="008060DE">
              <w:rPr>
                <w:rFonts w:ascii="Arial" w:hAnsi="Arial" w:cs="Arial"/>
                <w:sz w:val="22"/>
              </w:rPr>
              <w:fldChar w:fldCharType="end"/>
            </w:r>
            <w:bookmarkEnd w:id="32"/>
          </w:p>
        </w:tc>
      </w:tr>
      <w:tr w:rsidR="007A6837" w:rsidRPr="00A235E3" w:rsidTr="00CB4DD9">
        <w:trPr>
          <w:trHeight w:val="603"/>
        </w:trPr>
        <w:tc>
          <w:tcPr>
            <w:tcW w:w="9355" w:type="dxa"/>
            <w:gridSpan w:val="2"/>
            <w:shd w:val="clear" w:color="auto" w:fill="F0F0F0"/>
          </w:tcPr>
          <w:p w:rsidR="007A6837" w:rsidRPr="008060DE" w:rsidRDefault="007A6837" w:rsidP="000B4714">
            <w:pPr>
              <w:keepNext/>
              <w:spacing w:before="20" w:after="20"/>
              <w:rPr>
                <w:rFonts w:ascii="Arial" w:hAnsi="Arial" w:cs="Arial"/>
              </w:rPr>
            </w:pPr>
            <w:r w:rsidRPr="008060DE">
              <w:rPr>
                <w:rFonts w:ascii="Arial" w:hAnsi="Arial" w:cs="Arial"/>
                <w:sz w:val="22"/>
              </w:rPr>
              <w:t>Please describe your duties and responsibilities below, including any administrative, staff management and financial aspects if applicable.</w:t>
            </w:r>
          </w:p>
        </w:tc>
      </w:tr>
      <w:bookmarkStart w:id="33" w:name="Text24"/>
      <w:tr w:rsidR="007A6837" w:rsidRPr="00A235E3" w:rsidTr="00A235E3">
        <w:trPr>
          <w:trHeight w:val="2998"/>
        </w:trPr>
        <w:tc>
          <w:tcPr>
            <w:tcW w:w="9355" w:type="dxa"/>
            <w:gridSpan w:val="2"/>
          </w:tcPr>
          <w:p w:rsidR="007A6837" w:rsidRPr="008060DE" w:rsidRDefault="007A6837" w:rsidP="000B4714">
            <w:pPr>
              <w:widowControl w:val="0"/>
              <w:tabs>
                <w:tab w:val="left" w:pos="2304"/>
              </w:tabs>
              <w:spacing w:before="20" w:after="20"/>
              <w:rPr>
                <w:rFonts w:ascii="Arial" w:hAnsi="Arial" w:cs="Arial"/>
              </w:rPr>
            </w:pPr>
            <w:r w:rsidRPr="008060DE">
              <w:rPr>
                <w:rFonts w:ascii="Arial" w:hAnsi="Arial" w:cs="Arial"/>
                <w:sz w:val="22"/>
              </w:rPr>
              <w:fldChar w:fldCharType="begin">
                <w:ffData>
                  <w:name w:val="Text24"/>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sz w:val="22"/>
              </w:rPr>
              <w:t> </w:t>
            </w:r>
            <w:r w:rsidRPr="008060DE">
              <w:rPr>
                <w:rFonts w:ascii="Arial" w:eastAsia="Times New Roman" w:hAnsi="Palatino" w:cs="Arial"/>
                <w:sz w:val="22"/>
              </w:rPr>
              <w:t> </w:t>
            </w:r>
            <w:r w:rsidRPr="008060DE">
              <w:rPr>
                <w:rFonts w:ascii="Arial" w:eastAsia="Times New Roman" w:hAnsi="Palatino" w:cs="Arial"/>
                <w:sz w:val="22"/>
              </w:rPr>
              <w:t> </w:t>
            </w:r>
            <w:r w:rsidRPr="008060DE">
              <w:rPr>
                <w:rFonts w:ascii="Arial" w:eastAsia="Times New Roman" w:hAnsi="Palatino" w:cs="Arial"/>
                <w:sz w:val="22"/>
              </w:rPr>
              <w:t> </w:t>
            </w:r>
            <w:r w:rsidRPr="008060DE">
              <w:rPr>
                <w:rFonts w:ascii="Arial" w:eastAsia="Times New Roman" w:hAnsi="Palatino" w:cs="Arial"/>
                <w:sz w:val="22"/>
              </w:rPr>
              <w:t> </w:t>
            </w:r>
            <w:r w:rsidRPr="008060DE">
              <w:rPr>
                <w:rFonts w:ascii="Arial" w:hAnsi="Arial" w:cs="Arial"/>
                <w:sz w:val="22"/>
              </w:rPr>
              <w:fldChar w:fldCharType="end"/>
            </w:r>
            <w:bookmarkEnd w:id="33"/>
          </w:p>
        </w:tc>
      </w:tr>
    </w:tbl>
    <w:p w:rsidR="007A6837" w:rsidRDefault="007A6837">
      <w:pPr>
        <w:widowControl w:val="0"/>
        <w:tabs>
          <w:tab w:val="left" w:pos="2304"/>
        </w:tabs>
        <w:rPr>
          <w:rFonts w:ascii="Palatino" w:hAnsi="Palatino"/>
          <w:b/>
        </w:rPr>
      </w:pPr>
    </w:p>
    <w:p w:rsidR="007A6837" w:rsidRDefault="007A6837">
      <w:pPr>
        <w:widowControl w:val="0"/>
        <w:tabs>
          <w:tab w:val="left" w:pos="2304"/>
        </w:tabs>
        <w:rPr>
          <w:rFonts w:ascii="Palatino" w:hAnsi="Palatino"/>
          <w:b/>
        </w:rPr>
      </w:pPr>
    </w:p>
    <w:p w:rsidR="007A6837" w:rsidRDefault="007A6837">
      <w:pPr>
        <w:widowControl w:val="0"/>
        <w:tabs>
          <w:tab w:val="left" w:pos="2304"/>
        </w:tabs>
        <w:rPr>
          <w:rFonts w:ascii="Palatino" w:hAnsi="Palatino"/>
          <w:b/>
        </w:rPr>
      </w:pPr>
    </w:p>
    <w:p w:rsidR="007A6837" w:rsidRDefault="007A6837">
      <w:pPr>
        <w:widowControl w:val="0"/>
        <w:tabs>
          <w:tab w:val="left" w:pos="2304"/>
        </w:tabs>
        <w:rPr>
          <w:rFonts w:ascii="Palatino" w:hAnsi="Palatino"/>
          <w:b/>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320"/>
        <w:gridCol w:w="4309"/>
        <w:gridCol w:w="992"/>
        <w:gridCol w:w="1659"/>
      </w:tblGrid>
      <w:tr w:rsidR="007A6837" w:rsidRPr="00A235E3" w:rsidTr="00CB4DD9">
        <w:tc>
          <w:tcPr>
            <w:tcW w:w="9280" w:type="dxa"/>
            <w:gridSpan w:val="4"/>
            <w:shd w:val="clear" w:color="auto" w:fill="F0F0F0"/>
          </w:tcPr>
          <w:p w:rsidR="007A6837" w:rsidRPr="0040250D" w:rsidRDefault="007A6837" w:rsidP="000B4714">
            <w:pPr>
              <w:keepNext/>
              <w:widowControl w:val="0"/>
              <w:tabs>
                <w:tab w:val="left" w:pos="2304"/>
              </w:tabs>
              <w:spacing w:before="20" w:after="20"/>
              <w:rPr>
                <w:rFonts w:ascii="Times New Roman" w:hAnsi="Times New Roman"/>
                <w:b/>
              </w:rPr>
            </w:pPr>
            <w:r w:rsidRPr="0040250D">
              <w:rPr>
                <w:rFonts w:ascii="Times New Roman" w:hAnsi="Times New Roman"/>
                <w:b/>
              </w:rPr>
              <w:t>PREVIOUS EMPLOYMENT (most recent first)</w:t>
            </w:r>
          </w:p>
        </w:tc>
      </w:tr>
      <w:tr w:rsidR="007A6837" w:rsidRPr="00A235E3" w:rsidTr="00CB4DD9">
        <w:tc>
          <w:tcPr>
            <w:tcW w:w="2320" w:type="dxa"/>
            <w:shd w:val="clear" w:color="auto" w:fill="F0F0F0"/>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t>Name and Address of Employer</w:t>
            </w:r>
          </w:p>
        </w:tc>
        <w:tc>
          <w:tcPr>
            <w:tcW w:w="4309" w:type="dxa"/>
            <w:shd w:val="clear" w:color="auto" w:fill="F0F0F0"/>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t>Post Held and Main Responsibilities</w:t>
            </w:r>
          </w:p>
        </w:tc>
        <w:tc>
          <w:tcPr>
            <w:tcW w:w="992" w:type="dxa"/>
            <w:shd w:val="clear" w:color="auto" w:fill="F0F0F0"/>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t>Dates</w:t>
            </w:r>
          </w:p>
        </w:tc>
        <w:tc>
          <w:tcPr>
            <w:tcW w:w="1659" w:type="dxa"/>
            <w:shd w:val="clear" w:color="auto" w:fill="F0F0F0"/>
          </w:tcPr>
          <w:p w:rsidR="007A6837" w:rsidRPr="008060DE" w:rsidRDefault="007A6837" w:rsidP="000B4714">
            <w:pPr>
              <w:keepNext/>
              <w:widowControl w:val="0"/>
              <w:tabs>
                <w:tab w:val="left" w:pos="2304"/>
              </w:tabs>
              <w:spacing w:before="20" w:after="20"/>
              <w:rPr>
                <w:rFonts w:ascii="Arial" w:hAnsi="Arial" w:cs="Arial"/>
              </w:rPr>
            </w:pPr>
            <w:r>
              <w:rPr>
                <w:rFonts w:ascii="Arial" w:hAnsi="Arial" w:cs="Arial"/>
                <w:sz w:val="22"/>
              </w:rPr>
              <w:t>Reason for L</w:t>
            </w:r>
            <w:r w:rsidRPr="008060DE">
              <w:rPr>
                <w:rFonts w:ascii="Arial" w:hAnsi="Arial" w:cs="Arial"/>
                <w:sz w:val="22"/>
              </w:rPr>
              <w:t>eaving</w:t>
            </w:r>
          </w:p>
        </w:tc>
      </w:tr>
      <w:bookmarkStart w:id="34" w:name="Text32"/>
      <w:tr w:rsidR="007A6837" w:rsidRPr="00A235E3" w:rsidTr="00A235E3">
        <w:tc>
          <w:tcPr>
            <w:tcW w:w="2320"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32"/>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sz w:val="22"/>
              </w:rPr>
              <w:t> </w:t>
            </w:r>
            <w:r w:rsidRPr="008060DE">
              <w:rPr>
                <w:rFonts w:ascii="Arial" w:eastAsia="Times New Roman" w:hAnsi="Palatino" w:cs="Arial"/>
                <w:sz w:val="22"/>
              </w:rPr>
              <w:t> </w:t>
            </w:r>
            <w:r w:rsidRPr="008060DE">
              <w:rPr>
                <w:rFonts w:ascii="Arial" w:eastAsia="Times New Roman" w:hAnsi="Palatino" w:cs="Arial"/>
                <w:sz w:val="22"/>
              </w:rPr>
              <w:t> </w:t>
            </w:r>
            <w:r w:rsidRPr="008060DE">
              <w:rPr>
                <w:rFonts w:ascii="Arial" w:eastAsia="Times New Roman" w:hAnsi="Palatino" w:cs="Arial"/>
                <w:sz w:val="22"/>
              </w:rPr>
              <w:t> </w:t>
            </w:r>
            <w:r w:rsidRPr="008060DE">
              <w:rPr>
                <w:rFonts w:ascii="Arial" w:eastAsia="Times New Roman" w:hAnsi="Palatino" w:cs="Arial"/>
                <w:sz w:val="22"/>
              </w:rPr>
              <w:t> </w:t>
            </w:r>
            <w:r w:rsidRPr="008060DE">
              <w:rPr>
                <w:rFonts w:ascii="Arial" w:hAnsi="Arial" w:cs="Arial"/>
                <w:sz w:val="22"/>
              </w:rPr>
              <w:fldChar w:fldCharType="end"/>
            </w:r>
            <w:bookmarkEnd w:id="34"/>
          </w:p>
        </w:tc>
        <w:bookmarkStart w:id="35" w:name="Text33"/>
        <w:tc>
          <w:tcPr>
            <w:tcW w:w="4309"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3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bookmarkEnd w:id="35"/>
          </w:p>
        </w:tc>
        <w:bookmarkStart w:id="36" w:name="Text34"/>
        <w:tc>
          <w:tcPr>
            <w:tcW w:w="992"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34"/>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bookmarkEnd w:id="36"/>
          </w:p>
        </w:tc>
        <w:bookmarkStart w:id="37" w:name="Text35"/>
        <w:tc>
          <w:tcPr>
            <w:tcW w:w="1659"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35"/>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bookmarkEnd w:id="37"/>
          </w:p>
        </w:tc>
      </w:tr>
      <w:tr w:rsidR="007A6837" w:rsidRPr="00A235E3" w:rsidTr="00A235E3">
        <w:tc>
          <w:tcPr>
            <w:tcW w:w="2320"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32"/>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c>
          <w:tcPr>
            <w:tcW w:w="4309"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3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c>
          <w:tcPr>
            <w:tcW w:w="992"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34"/>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c>
          <w:tcPr>
            <w:tcW w:w="1659"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35"/>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r>
      <w:tr w:rsidR="007A6837" w:rsidRPr="00A235E3" w:rsidTr="00A235E3">
        <w:tc>
          <w:tcPr>
            <w:tcW w:w="2320"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32"/>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c>
          <w:tcPr>
            <w:tcW w:w="4309"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3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c>
          <w:tcPr>
            <w:tcW w:w="992"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34"/>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c>
          <w:tcPr>
            <w:tcW w:w="1659"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35"/>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r>
      <w:tr w:rsidR="007A6837" w:rsidRPr="00A235E3" w:rsidTr="00A235E3">
        <w:tc>
          <w:tcPr>
            <w:tcW w:w="2320"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32"/>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c>
          <w:tcPr>
            <w:tcW w:w="4309"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3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c>
          <w:tcPr>
            <w:tcW w:w="992"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34"/>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c>
          <w:tcPr>
            <w:tcW w:w="1659"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35"/>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r>
      <w:tr w:rsidR="007A6837" w:rsidRPr="00A235E3" w:rsidTr="00A235E3">
        <w:tc>
          <w:tcPr>
            <w:tcW w:w="2320"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32"/>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c>
          <w:tcPr>
            <w:tcW w:w="4309"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3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c>
          <w:tcPr>
            <w:tcW w:w="992"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34"/>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c>
          <w:tcPr>
            <w:tcW w:w="1659"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35"/>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r>
      <w:tr w:rsidR="007A6837" w:rsidRPr="00A235E3" w:rsidTr="00A235E3">
        <w:tc>
          <w:tcPr>
            <w:tcW w:w="2320"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32"/>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c>
          <w:tcPr>
            <w:tcW w:w="4309"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3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c>
          <w:tcPr>
            <w:tcW w:w="992"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34"/>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c>
          <w:tcPr>
            <w:tcW w:w="1659" w:type="dxa"/>
          </w:tcPr>
          <w:p w:rsidR="007A6837" w:rsidRPr="008060DE"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35"/>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r>
      <w:tr w:rsidR="007A6837" w:rsidRPr="00A235E3" w:rsidTr="00A235E3">
        <w:tc>
          <w:tcPr>
            <w:tcW w:w="2320" w:type="dxa"/>
          </w:tcPr>
          <w:p w:rsidR="007A6837" w:rsidRPr="008060DE" w:rsidRDefault="007A6837" w:rsidP="000B4714">
            <w:pPr>
              <w:widowControl w:val="0"/>
              <w:tabs>
                <w:tab w:val="left" w:pos="2304"/>
              </w:tabs>
              <w:spacing w:before="20" w:after="20"/>
              <w:rPr>
                <w:rFonts w:ascii="Arial" w:hAnsi="Arial" w:cs="Arial"/>
              </w:rPr>
            </w:pPr>
            <w:r w:rsidRPr="008060DE">
              <w:rPr>
                <w:rFonts w:ascii="Arial" w:hAnsi="Arial" w:cs="Arial"/>
                <w:sz w:val="22"/>
              </w:rPr>
              <w:fldChar w:fldCharType="begin">
                <w:ffData>
                  <w:name w:val="Text32"/>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c>
          <w:tcPr>
            <w:tcW w:w="4309" w:type="dxa"/>
          </w:tcPr>
          <w:p w:rsidR="007A6837" w:rsidRPr="008060DE" w:rsidRDefault="007A6837" w:rsidP="000B4714">
            <w:pPr>
              <w:widowControl w:val="0"/>
              <w:tabs>
                <w:tab w:val="left" w:pos="2304"/>
              </w:tabs>
              <w:spacing w:before="20" w:after="20"/>
              <w:rPr>
                <w:rFonts w:ascii="Arial" w:hAnsi="Arial" w:cs="Arial"/>
              </w:rPr>
            </w:pPr>
            <w:r w:rsidRPr="008060DE">
              <w:rPr>
                <w:rFonts w:ascii="Arial" w:hAnsi="Arial" w:cs="Arial"/>
                <w:sz w:val="22"/>
              </w:rPr>
              <w:fldChar w:fldCharType="begin">
                <w:ffData>
                  <w:name w:val="Text3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sz w:val="22"/>
              </w:rPr>
              <w:t> </w:t>
            </w:r>
            <w:r w:rsidRPr="008060DE">
              <w:rPr>
                <w:rFonts w:ascii="Arial" w:eastAsia="Times New Roman" w:hAnsi="Palatino" w:cs="Arial"/>
                <w:sz w:val="22"/>
              </w:rPr>
              <w:t> </w:t>
            </w:r>
            <w:r w:rsidRPr="008060DE">
              <w:rPr>
                <w:rFonts w:ascii="Arial" w:eastAsia="Times New Roman" w:hAnsi="Palatino" w:cs="Arial"/>
                <w:sz w:val="22"/>
              </w:rPr>
              <w:t> </w:t>
            </w:r>
            <w:r w:rsidRPr="008060DE">
              <w:rPr>
                <w:rFonts w:ascii="Arial" w:eastAsia="Times New Roman" w:hAnsi="Palatino" w:cs="Arial"/>
                <w:sz w:val="22"/>
              </w:rPr>
              <w:t> </w:t>
            </w:r>
            <w:r w:rsidRPr="008060DE">
              <w:rPr>
                <w:rFonts w:ascii="Arial" w:eastAsia="Times New Roman" w:hAnsi="Palatino" w:cs="Arial"/>
                <w:sz w:val="22"/>
              </w:rPr>
              <w:t> </w:t>
            </w:r>
            <w:r w:rsidRPr="008060DE">
              <w:rPr>
                <w:rFonts w:ascii="Arial" w:hAnsi="Arial" w:cs="Arial"/>
                <w:sz w:val="22"/>
              </w:rPr>
              <w:fldChar w:fldCharType="end"/>
            </w:r>
          </w:p>
        </w:tc>
        <w:tc>
          <w:tcPr>
            <w:tcW w:w="992" w:type="dxa"/>
          </w:tcPr>
          <w:p w:rsidR="007A6837" w:rsidRPr="008060DE" w:rsidRDefault="007A6837" w:rsidP="000B4714">
            <w:pPr>
              <w:widowControl w:val="0"/>
              <w:tabs>
                <w:tab w:val="left" w:pos="2304"/>
              </w:tabs>
              <w:spacing w:before="20" w:after="20"/>
              <w:rPr>
                <w:rFonts w:ascii="Arial" w:hAnsi="Arial" w:cs="Arial"/>
              </w:rPr>
            </w:pPr>
            <w:r w:rsidRPr="008060DE">
              <w:rPr>
                <w:rFonts w:ascii="Arial" w:hAnsi="Arial" w:cs="Arial"/>
                <w:sz w:val="22"/>
              </w:rPr>
              <w:fldChar w:fldCharType="begin">
                <w:ffData>
                  <w:name w:val="Text34"/>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c>
          <w:tcPr>
            <w:tcW w:w="1659" w:type="dxa"/>
          </w:tcPr>
          <w:p w:rsidR="007A6837" w:rsidRPr="008060DE" w:rsidRDefault="007A6837" w:rsidP="000B4714">
            <w:pPr>
              <w:widowControl w:val="0"/>
              <w:tabs>
                <w:tab w:val="left" w:pos="2304"/>
              </w:tabs>
              <w:spacing w:before="20" w:after="20"/>
              <w:rPr>
                <w:rFonts w:ascii="Arial" w:hAnsi="Arial" w:cs="Arial"/>
              </w:rPr>
            </w:pPr>
            <w:r w:rsidRPr="008060DE">
              <w:rPr>
                <w:rFonts w:ascii="Arial" w:hAnsi="Arial" w:cs="Arial"/>
                <w:sz w:val="22"/>
              </w:rPr>
              <w:fldChar w:fldCharType="begin">
                <w:ffData>
                  <w:name w:val="Text35"/>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r>
    </w:tbl>
    <w:p w:rsidR="007A6837" w:rsidRDefault="007A6837">
      <w:pPr>
        <w:widowControl w:val="0"/>
        <w:tabs>
          <w:tab w:val="left" w:pos="2304"/>
        </w:tabs>
        <w:rPr>
          <w:rFonts w:ascii="Palatino" w:hAnsi="Palatino"/>
          <w:b/>
        </w:rPr>
      </w:pPr>
    </w:p>
    <w:p w:rsidR="007A6837" w:rsidRDefault="007A6837">
      <w:pPr>
        <w:widowControl w:val="0"/>
        <w:tabs>
          <w:tab w:val="left" w:pos="2304"/>
        </w:tabs>
        <w:rPr>
          <w:rFonts w:ascii="Palatino" w:hAnsi="Palatino"/>
          <w:b/>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9280"/>
      </w:tblGrid>
      <w:tr w:rsidR="007A6837" w:rsidRPr="00A235E3" w:rsidTr="00CB4DD9">
        <w:tc>
          <w:tcPr>
            <w:tcW w:w="9280" w:type="dxa"/>
            <w:shd w:val="clear" w:color="auto" w:fill="F0F0F0"/>
          </w:tcPr>
          <w:p w:rsidR="007A6837" w:rsidRPr="0040250D" w:rsidRDefault="007A6837" w:rsidP="000B4714">
            <w:pPr>
              <w:keepNext/>
              <w:widowControl w:val="0"/>
              <w:tabs>
                <w:tab w:val="left" w:pos="2304"/>
              </w:tabs>
              <w:spacing w:before="20" w:after="20"/>
              <w:rPr>
                <w:rFonts w:ascii="Times New Roman" w:hAnsi="Times New Roman"/>
                <w:b/>
              </w:rPr>
            </w:pPr>
            <w:r w:rsidRPr="0040250D">
              <w:rPr>
                <w:rFonts w:ascii="Times New Roman" w:hAnsi="Times New Roman"/>
                <w:b/>
              </w:rPr>
              <w:lastRenderedPageBreak/>
              <w:t>PLEASE SAY WHY YOU ARE APPLYING FOR THIS POST</w:t>
            </w:r>
          </w:p>
        </w:tc>
      </w:tr>
      <w:bookmarkStart w:id="38" w:name="Text36"/>
      <w:tr w:rsidR="007A6837" w:rsidRPr="00A235E3" w:rsidTr="00A235E3">
        <w:trPr>
          <w:trHeight w:val="8600"/>
        </w:trPr>
        <w:tc>
          <w:tcPr>
            <w:tcW w:w="9280" w:type="dxa"/>
          </w:tcPr>
          <w:p w:rsidR="007A6837" w:rsidRPr="0040250D" w:rsidRDefault="007A6837" w:rsidP="000B4714">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36"/>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bookmarkEnd w:id="38"/>
          </w:p>
        </w:tc>
      </w:tr>
    </w:tbl>
    <w:p w:rsidR="007A6837" w:rsidRDefault="007A6837">
      <w:pPr>
        <w:widowControl w:val="0"/>
        <w:tabs>
          <w:tab w:val="left" w:pos="2304"/>
        </w:tabs>
        <w:rPr>
          <w:rFonts w:ascii="Palatino" w:hAnsi="Palatino"/>
          <w:b/>
        </w:rPr>
      </w:pPr>
    </w:p>
    <w:p w:rsidR="007A6837" w:rsidRDefault="007A6837" w:rsidP="00B16957">
      <w:pPr>
        <w:widowControl w:val="0"/>
        <w:tabs>
          <w:tab w:val="left" w:pos="2304"/>
        </w:tabs>
        <w:rPr>
          <w:rFonts w:ascii="Palatino" w:hAnsi="Palatino"/>
          <w:b/>
        </w:rPr>
      </w:pPr>
      <w:r>
        <w:rPr>
          <w:rFonts w:ascii="Palatino" w:hAnsi="Palatino"/>
          <w:b/>
        </w:rPr>
        <w:br w:type="page"/>
      </w:r>
      <w:r>
        <w:rPr>
          <w:rFonts w:ascii="Palatino" w:hAnsi="Palatino"/>
          <w:b/>
        </w:rPr>
        <w:lastRenderedPageBreak/>
        <w:t xml:space="preserve">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9280"/>
      </w:tblGrid>
      <w:tr w:rsidR="007A6837" w:rsidRPr="00A235E3" w:rsidTr="00CB4DD9">
        <w:tc>
          <w:tcPr>
            <w:tcW w:w="9280" w:type="dxa"/>
            <w:shd w:val="clear" w:color="auto" w:fill="F0F0F0"/>
          </w:tcPr>
          <w:p w:rsidR="007A6837" w:rsidRPr="008060DE" w:rsidRDefault="007A6837" w:rsidP="00300798">
            <w:pPr>
              <w:keepNext/>
              <w:widowControl w:val="0"/>
              <w:tabs>
                <w:tab w:val="left" w:pos="2304"/>
              </w:tabs>
              <w:spacing w:before="20" w:after="20"/>
              <w:rPr>
                <w:rFonts w:ascii="Arial" w:hAnsi="Arial" w:cs="Arial"/>
              </w:rPr>
            </w:pPr>
            <w:r w:rsidRPr="00300798">
              <w:rPr>
                <w:rFonts w:ascii="Times New Roman" w:hAnsi="Times New Roman"/>
                <w:b/>
              </w:rPr>
              <w:t>ADDITIONAL INFORMATION</w:t>
            </w:r>
          </w:p>
        </w:tc>
      </w:tr>
      <w:tr w:rsidR="007A6837" w:rsidRPr="00A235E3" w:rsidTr="00CB4DD9">
        <w:tc>
          <w:tcPr>
            <w:tcW w:w="9280" w:type="dxa"/>
            <w:shd w:val="clear" w:color="auto" w:fill="F0F0F0"/>
          </w:tcPr>
          <w:p w:rsidR="007A6837" w:rsidRPr="0040250D" w:rsidRDefault="007A6837" w:rsidP="00F31DE7">
            <w:pPr>
              <w:spacing w:before="20" w:after="20"/>
              <w:jc w:val="both"/>
              <w:rPr>
                <w:rFonts w:ascii="Arial" w:hAnsi="Arial" w:cs="Arial"/>
              </w:rPr>
            </w:pPr>
            <w:r w:rsidRPr="008060DE">
              <w:rPr>
                <w:rFonts w:ascii="Arial" w:hAnsi="Arial" w:cs="Arial"/>
                <w:sz w:val="22"/>
              </w:rPr>
              <w:t xml:space="preserve">Please outline the </w:t>
            </w:r>
            <w:r w:rsidRPr="008060DE">
              <w:rPr>
                <w:rFonts w:ascii="Arial" w:hAnsi="Arial" w:cs="Arial"/>
                <w:b/>
                <w:sz w:val="22"/>
              </w:rPr>
              <w:t>skills, knowledge and experience</w:t>
            </w:r>
            <w:r w:rsidRPr="008060DE">
              <w:rPr>
                <w:rFonts w:ascii="Arial" w:hAnsi="Arial" w:cs="Arial"/>
                <w:sz w:val="22"/>
              </w:rPr>
              <w:t xml:space="preserve"> you have </w:t>
            </w:r>
            <w:r>
              <w:rPr>
                <w:rFonts w:ascii="Arial" w:hAnsi="Arial" w:cs="Arial"/>
                <w:sz w:val="22"/>
              </w:rPr>
              <w:t>that</w:t>
            </w:r>
            <w:r w:rsidRPr="008060DE">
              <w:rPr>
                <w:rFonts w:ascii="Arial" w:hAnsi="Arial" w:cs="Arial"/>
                <w:sz w:val="22"/>
              </w:rPr>
              <w:t xml:space="preserve"> relates specifically to the Person Specification and Job Description for this post.  If you are applying for an academic or research post, please include details of publications, research and practice in the past </w:t>
            </w:r>
            <w:r>
              <w:rPr>
                <w:rFonts w:ascii="Arial" w:hAnsi="Arial" w:cs="Arial"/>
                <w:sz w:val="22"/>
              </w:rPr>
              <w:t>five</w:t>
            </w:r>
            <w:r w:rsidRPr="008060DE">
              <w:rPr>
                <w:rFonts w:ascii="Arial" w:hAnsi="Arial" w:cs="Arial"/>
                <w:sz w:val="22"/>
              </w:rPr>
              <w:t xml:space="preserve"> years. </w:t>
            </w:r>
          </w:p>
        </w:tc>
      </w:tr>
      <w:bookmarkStart w:id="39" w:name="Text49"/>
      <w:tr w:rsidR="007A6837" w:rsidRPr="00A235E3" w:rsidTr="00A235E3">
        <w:trPr>
          <w:trHeight w:val="12313"/>
        </w:trPr>
        <w:tc>
          <w:tcPr>
            <w:tcW w:w="9280" w:type="dxa"/>
          </w:tcPr>
          <w:p w:rsidR="007A6837" w:rsidRPr="0040250D" w:rsidRDefault="007A6837" w:rsidP="000B4714">
            <w:pPr>
              <w:widowControl w:val="0"/>
              <w:tabs>
                <w:tab w:val="left" w:pos="2304"/>
              </w:tabs>
              <w:spacing w:before="20"/>
              <w:rPr>
                <w:rFonts w:ascii="Arial" w:hAnsi="Arial" w:cs="Arial"/>
              </w:rPr>
            </w:pPr>
            <w:r w:rsidRPr="000B0765">
              <w:rPr>
                <w:rFonts w:ascii="Arial" w:hAnsi="Arial" w:cs="Arial"/>
                <w:sz w:val="22"/>
              </w:rPr>
              <w:fldChar w:fldCharType="begin">
                <w:ffData>
                  <w:name w:val="Text49"/>
                  <w:enabled/>
                  <w:calcOnExit w:val="0"/>
                  <w:textInput/>
                </w:ffData>
              </w:fldChar>
            </w:r>
            <w:r w:rsidRPr="000B0765">
              <w:rPr>
                <w:rFonts w:ascii="Arial" w:hAnsi="Arial" w:cs="Arial"/>
                <w:sz w:val="22"/>
              </w:rPr>
              <w:instrText xml:space="preserve"> FORMTEXT </w:instrText>
            </w:r>
            <w:r w:rsidRPr="000B0765">
              <w:rPr>
                <w:rFonts w:ascii="Arial" w:hAnsi="Arial" w:cs="Arial"/>
                <w:sz w:val="22"/>
              </w:rPr>
            </w:r>
            <w:r w:rsidRPr="000B0765">
              <w:rPr>
                <w:rFonts w:ascii="Arial" w:hAnsi="Arial" w:cs="Arial"/>
                <w:sz w:val="22"/>
              </w:rPr>
              <w:fldChar w:fldCharType="separate"/>
            </w:r>
            <w:r w:rsidRPr="000B0765">
              <w:rPr>
                <w:rFonts w:ascii="Arial" w:eastAsia="Times New Roman" w:hAnsi="Palatino" w:cs="Arial"/>
                <w:noProof/>
                <w:sz w:val="22"/>
              </w:rPr>
              <w:t> </w:t>
            </w:r>
            <w:r w:rsidRPr="000B0765">
              <w:rPr>
                <w:rFonts w:ascii="Arial" w:eastAsia="Times New Roman" w:hAnsi="Palatino" w:cs="Arial"/>
                <w:noProof/>
                <w:sz w:val="22"/>
              </w:rPr>
              <w:t> </w:t>
            </w:r>
            <w:r w:rsidRPr="000B0765">
              <w:rPr>
                <w:rFonts w:ascii="Arial" w:eastAsia="Times New Roman" w:hAnsi="Palatino" w:cs="Arial"/>
                <w:noProof/>
                <w:sz w:val="22"/>
              </w:rPr>
              <w:t> </w:t>
            </w:r>
            <w:r w:rsidRPr="000B0765">
              <w:rPr>
                <w:rFonts w:ascii="Arial" w:eastAsia="Times New Roman" w:hAnsi="Palatino" w:cs="Arial"/>
                <w:noProof/>
                <w:sz w:val="22"/>
              </w:rPr>
              <w:t> </w:t>
            </w:r>
            <w:r w:rsidRPr="000B0765">
              <w:rPr>
                <w:rFonts w:ascii="Arial" w:eastAsia="Times New Roman" w:hAnsi="Palatino" w:cs="Arial"/>
                <w:noProof/>
                <w:sz w:val="22"/>
              </w:rPr>
              <w:t> </w:t>
            </w:r>
            <w:r w:rsidRPr="000B0765">
              <w:rPr>
                <w:rFonts w:ascii="Arial" w:hAnsi="Arial" w:cs="Arial"/>
                <w:sz w:val="22"/>
              </w:rPr>
              <w:fldChar w:fldCharType="end"/>
            </w:r>
            <w:bookmarkEnd w:id="39"/>
          </w:p>
        </w:tc>
      </w:tr>
    </w:tbl>
    <w:p w:rsidR="007A6837" w:rsidRDefault="007A6837">
      <w:pPr>
        <w:widowControl w:val="0"/>
        <w:tabs>
          <w:tab w:val="left" w:pos="2304"/>
        </w:tabs>
        <w:rPr>
          <w:rFonts w:ascii="Palatino" w:hAnsi="Palatino"/>
          <w:b/>
        </w:rPr>
      </w:pPr>
      <w:r>
        <w:rPr>
          <w:rFonts w:ascii="Palatino" w:hAnsi="Palatino"/>
          <w:b/>
        </w:rPr>
        <w:br w:type="page"/>
      </w:r>
    </w:p>
    <w:p w:rsidR="007A6837" w:rsidRPr="008060DE" w:rsidRDefault="007A6837">
      <w:pPr>
        <w:widowControl w:val="0"/>
        <w:tabs>
          <w:tab w:val="left" w:pos="2304"/>
        </w:tabs>
        <w:rPr>
          <w:rFonts w:ascii="Arial" w:hAnsi="Arial" w:cs="Arial"/>
          <w:b/>
          <w:sz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4928"/>
        <w:gridCol w:w="4352"/>
      </w:tblGrid>
      <w:tr w:rsidR="007A6837" w:rsidRPr="00A235E3" w:rsidTr="00551447">
        <w:tc>
          <w:tcPr>
            <w:tcW w:w="9280" w:type="dxa"/>
            <w:gridSpan w:val="2"/>
            <w:shd w:val="clear" w:color="auto" w:fill="F0F0F0"/>
          </w:tcPr>
          <w:p w:rsidR="007A6837" w:rsidRPr="0040250D" w:rsidRDefault="007A6837" w:rsidP="00551447">
            <w:pPr>
              <w:keepNext/>
              <w:widowControl w:val="0"/>
              <w:tabs>
                <w:tab w:val="left" w:pos="2304"/>
              </w:tabs>
              <w:spacing w:before="20" w:after="20"/>
              <w:rPr>
                <w:rFonts w:ascii="Times New Roman" w:hAnsi="Times New Roman"/>
                <w:b/>
              </w:rPr>
            </w:pPr>
            <w:r w:rsidRPr="0040250D">
              <w:rPr>
                <w:rFonts w:ascii="Times New Roman" w:hAnsi="Times New Roman"/>
                <w:b/>
              </w:rPr>
              <w:t>REFEREES</w:t>
            </w:r>
          </w:p>
        </w:tc>
      </w:tr>
      <w:tr w:rsidR="007A6837" w:rsidRPr="008060DE" w:rsidTr="00551447">
        <w:tc>
          <w:tcPr>
            <w:tcW w:w="9280" w:type="dxa"/>
            <w:gridSpan w:val="2"/>
            <w:shd w:val="clear" w:color="auto" w:fill="F0F0F0"/>
          </w:tcPr>
          <w:p w:rsidR="007A6837" w:rsidRPr="008060DE" w:rsidRDefault="007A6837" w:rsidP="00551447">
            <w:pPr>
              <w:keepNext/>
              <w:widowControl w:val="0"/>
              <w:tabs>
                <w:tab w:val="left" w:pos="2304"/>
              </w:tabs>
              <w:spacing w:before="20" w:after="20"/>
              <w:jc w:val="both"/>
              <w:rPr>
                <w:rFonts w:ascii="Arial" w:hAnsi="Arial" w:cs="Arial"/>
                <w:b/>
              </w:rPr>
            </w:pPr>
            <w:r w:rsidRPr="008060DE">
              <w:rPr>
                <w:rFonts w:ascii="Arial" w:hAnsi="Arial" w:cs="Arial"/>
                <w:sz w:val="22"/>
              </w:rPr>
              <w:t>Please give the names and addresses of three people, one of whom should be your present employer, willing to provide references.  If you are not at present employed, name your most recent employer; if you have never been employed or are self-employed, name another referee.</w:t>
            </w:r>
            <w:r w:rsidRPr="008060DE">
              <w:rPr>
                <w:rFonts w:ascii="Arial" w:hAnsi="Arial" w:cs="Arial"/>
                <w:b/>
                <w:sz w:val="22"/>
              </w:rPr>
              <w:t xml:space="preserve">  References may be taken up if you are called for interview.  If you do not wish your referee to be contacted at this stage, please indicate this by checking the box. </w:t>
            </w:r>
          </w:p>
        </w:tc>
      </w:tr>
      <w:tr w:rsidR="007A6837" w:rsidRPr="008060DE" w:rsidTr="00551447">
        <w:tc>
          <w:tcPr>
            <w:tcW w:w="4928" w:type="dxa"/>
            <w:shd w:val="clear" w:color="auto" w:fill="F0F0F0"/>
          </w:tcPr>
          <w:p w:rsidR="007A6837" w:rsidRPr="008060DE" w:rsidRDefault="007A6837" w:rsidP="00551447">
            <w:pPr>
              <w:keepNext/>
              <w:widowControl w:val="0"/>
              <w:tabs>
                <w:tab w:val="left" w:pos="2304"/>
              </w:tabs>
              <w:spacing w:before="20" w:after="20"/>
              <w:rPr>
                <w:rFonts w:ascii="Arial" w:hAnsi="Arial" w:cs="Arial"/>
                <w:b/>
              </w:rPr>
            </w:pPr>
            <w:r w:rsidRPr="008060DE">
              <w:rPr>
                <w:rFonts w:ascii="Arial" w:hAnsi="Arial" w:cs="Arial"/>
                <w:b/>
                <w:sz w:val="22"/>
              </w:rPr>
              <w:t>Present or most recent employer</w:t>
            </w:r>
          </w:p>
        </w:tc>
        <w:bookmarkStart w:id="40" w:name="Text42"/>
        <w:tc>
          <w:tcPr>
            <w:tcW w:w="4352" w:type="dxa"/>
          </w:tcPr>
          <w:p w:rsidR="007A6837" w:rsidRPr="008060DE" w:rsidRDefault="007A6837" w:rsidP="00551447">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42"/>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bookmarkStart w:id="41" w:name="_GoBack"/>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bookmarkEnd w:id="41"/>
            <w:r w:rsidRPr="008060DE">
              <w:rPr>
                <w:rFonts w:ascii="Arial" w:hAnsi="Arial" w:cs="Arial"/>
                <w:sz w:val="22"/>
              </w:rPr>
              <w:fldChar w:fldCharType="end"/>
            </w:r>
            <w:bookmarkEnd w:id="40"/>
          </w:p>
        </w:tc>
      </w:tr>
      <w:tr w:rsidR="007A6837" w:rsidRPr="008060DE" w:rsidTr="00551447">
        <w:tc>
          <w:tcPr>
            <w:tcW w:w="4928" w:type="dxa"/>
            <w:shd w:val="clear" w:color="auto" w:fill="F0F0F0"/>
          </w:tcPr>
          <w:p w:rsidR="007A6837" w:rsidRPr="008060DE" w:rsidRDefault="007A6837" w:rsidP="00551447">
            <w:pPr>
              <w:keepNext/>
              <w:widowControl w:val="0"/>
              <w:tabs>
                <w:tab w:val="left" w:pos="2304"/>
              </w:tabs>
              <w:spacing w:before="20" w:after="20"/>
              <w:rPr>
                <w:rFonts w:ascii="Arial" w:hAnsi="Arial" w:cs="Arial"/>
              </w:rPr>
            </w:pPr>
            <w:r w:rsidRPr="008060DE">
              <w:rPr>
                <w:rFonts w:ascii="Arial" w:hAnsi="Arial" w:cs="Arial"/>
                <w:sz w:val="22"/>
              </w:rPr>
              <w:t>Name</w:t>
            </w:r>
          </w:p>
        </w:tc>
        <w:bookmarkStart w:id="42" w:name="Text43"/>
        <w:tc>
          <w:tcPr>
            <w:tcW w:w="4352" w:type="dxa"/>
          </w:tcPr>
          <w:p w:rsidR="007A6837" w:rsidRPr="008060DE" w:rsidRDefault="007A6837" w:rsidP="00551447">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4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bookmarkEnd w:id="42"/>
          </w:p>
        </w:tc>
      </w:tr>
      <w:tr w:rsidR="007A6837" w:rsidRPr="008060DE" w:rsidTr="00551447">
        <w:tc>
          <w:tcPr>
            <w:tcW w:w="4928" w:type="dxa"/>
            <w:shd w:val="clear" w:color="auto" w:fill="F0F0F0"/>
          </w:tcPr>
          <w:p w:rsidR="007A6837" w:rsidRPr="008060DE" w:rsidRDefault="007A6837" w:rsidP="00551447">
            <w:pPr>
              <w:keepNext/>
              <w:widowControl w:val="0"/>
              <w:tabs>
                <w:tab w:val="left" w:pos="2304"/>
              </w:tabs>
              <w:spacing w:before="20" w:after="20"/>
              <w:rPr>
                <w:rFonts w:ascii="Arial" w:hAnsi="Arial" w:cs="Arial"/>
              </w:rPr>
            </w:pPr>
            <w:r w:rsidRPr="008060DE">
              <w:rPr>
                <w:rFonts w:ascii="Arial" w:hAnsi="Arial" w:cs="Arial"/>
                <w:sz w:val="22"/>
              </w:rPr>
              <w:t>Status</w:t>
            </w:r>
          </w:p>
        </w:tc>
        <w:tc>
          <w:tcPr>
            <w:tcW w:w="4352" w:type="dxa"/>
          </w:tcPr>
          <w:p w:rsidR="007A6837" w:rsidRPr="008060DE" w:rsidRDefault="007A6837" w:rsidP="00551447">
            <w:pPr>
              <w:keepNext/>
              <w:spacing w:before="20" w:after="20"/>
              <w:rPr>
                <w:rFonts w:ascii="Arial" w:hAnsi="Arial" w:cs="Arial"/>
              </w:rPr>
            </w:pPr>
            <w:r w:rsidRPr="008060DE">
              <w:rPr>
                <w:rFonts w:ascii="Arial" w:hAnsi="Arial" w:cs="Arial"/>
                <w:sz w:val="22"/>
              </w:rPr>
              <w:fldChar w:fldCharType="begin">
                <w:ffData>
                  <w:name w:val="Text4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r>
      <w:tr w:rsidR="007A6837" w:rsidRPr="008060DE" w:rsidTr="00551447">
        <w:tc>
          <w:tcPr>
            <w:tcW w:w="4928" w:type="dxa"/>
            <w:shd w:val="clear" w:color="auto" w:fill="F0F0F0"/>
          </w:tcPr>
          <w:p w:rsidR="007A6837" w:rsidRPr="008060DE" w:rsidRDefault="007A6837" w:rsidP="00551447">
            <w:pPr>
              <w:keepNext/>
              <w:widowControl w:val="0"/>
              <w:tabs>
                <w:tab w:val="left" w:pos="2304"/>
              </w:tabs>
              <w:spacing w:before="20" w:after="20"/>
              <w:rPr>
                <w:rFonts w:ascii="Arial" w:hAnsi="Arial" w:cs="Arial"/>
              </w:rPr>
            </w:pPr>
            <w:r w:rsidRPr="008060DE">
              <w:rPr>
                <w:rFonts w:ascii="Arial" w:hAnsi="Arial" w:cs="Arial"/>
                <w:sz w:val="22"/>
              </w:rPr>
              <w:t>Address</w:t>
            </w:r>
          </w:p>
        </w:tc>
        <w:tc>
          <w:tcPr>
            <w:tcW w:w="4352" w:type="dxa"/>
          </w:tcPr>
          <w:p w:rsidR="007A6837" w:rsidRPr="008060DE" w:rsidRDefault="007A6837" w:rsidP="00551447">
            <w:pPr>
              <w:keepNext/>
              <w:spacing w:before="20" w:after="20"/>
              <w:rPr>
                <w:rFonts w:ascii="Arial" w:hAnsi="Arial" w:cs="Arial"/>
              </w:rPr>
            </w:pPr>
            <w:r w:rsidRPr="008060DE">
              <w:rPr>
                <w:rFonts w:ascii="Arial" w:hAnsi="Arial" w:cs="Arial"/>
                <w:sz w:val="22"/>
              </w:rPr>
              <w:fldChar w:fldCharType="begin">
                <w:ffData>
                  <w:name w:val="Text4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r>
      <w:tr w:rsidR="007A6837" w:rsidRPr="008060DE" w:rsidTr="00551447">
        <w:tc>
          <w:tcPr>
            <w:tcW w:w="4928" w:type="dxa"/>
            <w:shd w:val="clear" w:color="auto" w:fill="F0F0F0"/>
          </w:tcPr>
          <w:p w:rsidR="007A6837" w:rsidRPr="008060DE" w:rsidRDefault="007A6837" w:rsidP="00551447">
            <w:pPr>
              <w:keepNext/>
              <w:widowControl w:val="0"/>
              <w:tabs>
                <w:tab w:val="left" w:pos="2304"/>
              </w:tabs>
              <w:spacing w:before="20" w:after="20"/>
              <w:rPr>
                <w:rFonts w:ascii="Arial" w:hAnsi="Arial" w:cs="Arial"/>
              </w:rPr>
            </w:pPr>
            <w:r w:rsidRPr="008060DE">
              <w:rPr>
                <w:rFonts w:ascii="Arial" w:hAnsi="Arial" w:cs="Arial"/>
                <w:sz w:val="22"/>
              </w:rPr>
              <w:t>Telephone Number</w:t>
            </w:r>
          </w:p>
        </w:tc>
        <w:tc>
          <w:tcPr>
            <w:tcW w:w="4352" w:type="dxa"/>
          </w:tcPr>
          <w:p w:rsidR="007A6837" w:rsidRPr="008060DE" w:rsidRDefault="007A6837" w:rsidP="00551447">
            <w:pPr>
              <w:keepNext/>
              <w:spacing w:before="20" w:after="20"/>
              <w:rPr>
                <w:rFonts w:ascii="Arial" w:hAnsi="Arial" w:cs="Arial"/>
              </w:rPr>
            </w:pPr>
            <w:r w:rsidRPr="008060DE">
              <w:rPr>
                <w:rFonts w:ascii="Arial" w:hAnsi="Arial" w:cs="Arial"/>
                <w:sz w:val="22"/>
              </w:rPr>
              <w:fldChar w:fldCharType="begin">
                <w:ffData>
                  <w:name w:val="Text4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r>
      <w:tr w:rsidR="007A6837" w:rsidRPr="008060DE" w:rsidTr="00551447">
        <w:tc>
          <w:tcPr>
            <w:tcW w:w="4928" w:type="dxa"/>
            <w:shd w:val="clear" w:color="auto" w:fill="F0F0F0"/>
          </w:tcPr>
          <w:p w:rsidR="007A6837" w:rsidRPr="008060DE" w:rsidRDefault="007A6837" w:rsidP="00551447">
            <w:pPr>
              <w:keepNext/>
              <w:widowControl w:val="0"/>
              <w:tabs>
                <w:tab w:val="left" w:pos="2304"/>
              </w:tabs>
              <w:spacing w:before="20" w:after="20"/>
              <w:rPr>
                <w:rFonts w:ascii="Arial" w:hAnsi="Arial" w:cs="Arial"/>
              </w:rPr>
            </w:pPr>
            <w:r w:rsidRPr="008060DE">
              <w:rPr>
                <w:rFonts w:ascii="Arial" w:hAnsi="Arial" w:cs="Arial"/>
                <w:sz w:val="22"/>
              </w:rPr>
              <w:t>Email Address</w:t>
            </w:r>
          </w:p>
        </w:tc>
        <w:tc>
          <w:tcPr>
            <w:tcW w:w="4352" w:type="dxa"/>
          </w:tcPr>
          <w:p w:rsidR="007A6837" w:rsidRPr="008060DE" w:rsidRDefault="007A6837" w:rsidP="00551447">
            <w:pPr>
              <w:keepNext/>
              <w:spacing w:before="20" w:after="20"/>
              <w:rPr>
                <w:rFonts w:ascii="Arial" w:hAnsi="Arial" w:cs="Arial"/>
              </w:rPr>
            </w:pPr>
            <w:r w:rsidRPr="008060DE">
              <w:rPr>
                <w:rFonts w:ascii="Arial" w:hAnsi="Arial" w:cs="Arial"/>
                <w:sz w:val="22"/>
              </w:rPr>
              <w:fldChar w:fldCharType="begin">
                <w:ffData>
                  <w:name w:val="Text4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r>
      <w:tr w:rsidR="007A6837" w:rsidRPr="008060DE" w:rsidTr="00551447">
        <w:tc>
          <w:tcPr>
            <w:tcW w:w="4928" w:type="dxa"/>
            <w:shd w:val="clear" w:color="auto" w:fill="F0F0F0"/>
          </w:tcPr>
          <w:p w:rsidR="007A6837" w:rsidRPr="008060DE" w:rsidRDefault="007A6837" w:rsidP="00551447">
            <w:pPr>
              <w:widowControl w:val="0"/>
              <w:tabs>
                <w:tab w:val="left" w:pos="2304"/>
              </w:tabs>
              <w:spacing w:before="20" w:after="20"/>
              <w:rPr>
                <w:rFonts w:ascii="Arial" w:hAnsi="Arial" w:cs="Arial"/>
                <w:b/>
              </w:rPr>
            </w:pPr>
            <w:r w:rsidRPr="008060DE">
              <w:rPr>
                <w:rFonts w:ascii="Arial" w:hAnsi="Arial" w:cs="Arial"/>
                <w:b/>
                <w:sz w:val="22"/>
              </w:rPr>
              <w:t>Please do not approach without permission</w:t>
            </w:r>
          </w:p>
        </w:tc>
        <w:bookmarkStart w:id="43" w:name="Check19"/>
        <w:tc>
          <w:tcPr>
            <w:tcW w:w="4352" w:type="dxa"/>
          </w:tcPr>
          <w:p w:rsidR="007A6837" w:rsidRPr="008060DE" w:rsidRDefault="007A6837" w:rsidP="00551447">
            <w:pPr>
              <w:widowControl w:val="0"/>
              <w:tabs>
                <w:tab w:val="left" w:pos="2304"/>
              </w:tabs>
              <w:spacing w:before="20" w:after="20"/>
              <w:rPr>
                <w:rFonts w:ascii="Arial" w:hAnsi="Arial" w:cs="Arial"/>
              </w:rPr>
            </w:pPr>
            <w:r w:rsidRPr="008060DE">
              <w:rPr>
                <w:rFonts w:ascii="Arial" w:hAnsi="Arial" w:cs="Arial"/>
                <w:sz w:val="22"/>
              </w:rPr>
              <w:fldChar w:fldCharType="begin">
                <w:ffData>
                  <w:name w:val="Check19"/>
                  <w:enabled/>
                  <w:calcOnExit w:val="0"/>
                  <w:checkBox>
                    <w:sizeAuto/>
                    <w:default w:val="0"/>
                  </w:checkBox>
                </w:ffData>
              </w:fldChar>
            </w:r>
            <w:r w:rsidRPr="008060DE">
              <w:rPr>
                <w:rFonts w:ascii="Arial" w:hAnsi="Arial" w:cs="Arial"/>
                <w:sz w:val="22"/>
              </w:rPr>
              <w:instrText xml:space="preserve"> FORMCHECKBOX </w:instrText>
            </w:r>
            <w:r w:rsidRPr="008060DE">
              <w:rPr>
                <w:rFonts w:ascii="Arial" w:hAnsi="Arial" w:cs="Arial"/>
                <w:sz w:val="22"/>
              </w:rPr>
            </w:r>
            <w:r w:rsidRPr="008060DE">
              <w:rPr>
                <w:rFonts w:ascii="Arial" w:hAnsi="Arial" w:cs="Arial"/>
                <w:sz w:val="22"/>
              </w:rPr>
              <w:fldChar w:fldCharType="end"/>
            </w:r>
            <w:bookmarkEnd w:id="43"/>
          </w:p>
        </w:tc>
      </w:tr>
    </w:tbl>
    <w:p w:rsidR="007A6837" w:rsidRPr="008060DE" w:rsidRDefault="007A6837" w:rsidP="00551447">
      <w:pPr>
        <w:widowControl w:val="0"/>
        <w:tabs>
          <w:tab w:val="left" w:pos="2304"/>
        </w:tabs>
        <w:rPr>
          <w:rFonts w:ascii="Palatino" w:hAnsi="Palatino"/>
          <w:b/>
          <w:sz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4928"/>
        <w:gridCol w:w="4352"/>
      </w:tblGrid>
      <w:tr w:rsidR="007A6837" w:rsidRPr="008060DE" w:rsidTr="00551447">
        <w:tc>
          <w:tcPr>
            <w:tcW w:w="4928" w:type="dxa"/>
            <w:shd w:val="clear" w:color="auto" w:fill="F0F0F0"/>
          </w:tcPr>
          <w:p w:rsidR="007A6837" w:rsidRPr="008060DE" w:rsidRDefault="007A6837" w:rsidP="00551447">
            <w:pPr>
              <w:keepNext/>
              <w:widowControl w:val="0"/>
              <w:tabs>
                <w:tab w:val="left" w:pos="2304"/>
              </w:tabs>
              <w:spacing w:before="20" w:after="20"/>
              <w:rPr>
                <w:rFonts w:ascii="Arial" w:hAnsi="Arial" w:cs="Arial"/>
                <w:b/>
              </w:rPr>
            </w:pPr>
            <w:r w:rsidRPr="008060DE">
              <w:rPr>
                <w:rFonts w:ascii="Arial" w:hAnsi="Arial" w:cs="Arial"/>
                <w:b/>
                <w:sz w:val="22"/>
              </w:rPr>
              <w:t>Referee 1</w:t>
            </w:r>
          </w:p>
        </w:tc>
        <w:tc>
          <w:tcPr>
            <w:tcW w:w="4352" w:type="dxa"/>
          </w:tcPr>
          <w:p w:rsidR="007A6837" w:rsidRPr="008060DE" w:rsidRDefault="007A6837" w:rsidP="00551447">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42"/>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r>
      <w:tr w:rsidR="007A6837" w:rsidRPr="008060DE" w:rsidTr="00551447">
        <w:tc>
          <w:tcPr>
            <w:tcW w:w="4928" w:type="dxa"/>
            <w:shd w:val="clear" w:color="auto" w:fill="F0F0F0"/>
          </w:tcPr>
          <w:p w:rsidR="007A6837" w:rsidRPr="008060DE" w:rsidRDefault="007A6837" w:rsidP="00551447">
            <w:pPr>
              <w:keepNext/>
              <w:widowControl w:val="0"/>
              <w:tabs>
                <w:tab w:val="left" w:pos="2304"/>
              </w:tabs>
              <w:spacing w:before="20" w:after="20"/>
              <w:rPr>
                <w:rFonts w:ascii="Arial" w:hAnsi="Arial" w:cs="Arial"/>
              </w:rPr>
            </w:pPr>
            <w:r w:rsidRPr="008060DE">
              <w:rPr>
                <w:rFonts w:ascii="Arial" w:hAnsi="Arial" w:cs="Arial"/>
                <w:sz w:val="22"/>
              </w:rPr>
              <w:t>Name</w:t>
            </w:r>
          </w:p>
        </w:tc>
        <w:tc>
          <w:tcPr>
            <w:tcW w:w="4352" w:type="dxa"/>
          </w:tcPr>
          <w:p w:rsidR="007A6837" w:rsidRPr="008060DE" w:rsidRDefault="007A6837" w:rsidP="00551447">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4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r>
      <w:tr w:rsidR="007A6837" w:rsidRPr="008060DE" w:rsidTr="00551447">
        <w:tc>
          <w:tcPr>
            <w:tcW w:w="4928" w:type="dxa"/>
            <w:shd w:val="clear" w:color="auto" w:fill="F0F0F0"/>
          </w:tcPr>
          <w:p w:rsidR="007A6837" w:rsidRPr="008060DE" w:rsidRDefault="007A6837" w:rsidP="00551447">
            <w:pPr>
              <w:keepNext/>
              <w:widowControl w:val="0"/>
              <w:tabs>
                <w:tab w:val="left" w:pos="2304"/>
              </w:tabs>
              <w:spacing w:before="20" w:after="20"/>
              <w:rPr>
                <w:rFonts w:ascii="Arial" w:hAnsi="Arial" w:cs="Arial"/>
              </w:rPr>
            </w:pPr>
            <w:r w:rsidRPr="008060DE">
              <w:rPr>
                <w:rFonts w:ascii="Arial" w:hAnsi="Arial" w:cs="Arial"/>
                <w:sz w:val="22"/>
              </w:rPr>
              <w:t>Status</w:t>
            </w:r>
          </w:p>
        </w:tc>
        <w:tc>
          <w:tcPr>
            <w:tcW w:w="4352" w:type="dxa"/>
          </w:tcPr>
          <w:p w:rsidR="007A6837" w:rsidRPr="008060DE" w:rsidRDefault="007A6837" w:rsidP="00551447">
            <w:pPr>
              <w:keepNext/>
              <w:spacing w:before="20" w:after="20"/>
              <w:rPr>
                <w:rFonts w:ascii="Arial" w:hAnsi="Arial" w:cs="Arial"/>
              </w:rPr>
            </w:pPr>
            <w:r w:rsidRPr="008060DE">
              <w:rPr>
                <w:rFonts w:ascii="Arial" w:hAnsi="Arial" w:cs="Arial"/>
                <w:sz w:val="22"/>
              </w:rPr>
              <w:fldChar w:fldCharType="begin">
                <w:ffData>
                  <w:name w:val="Text4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r>
      <w:tr w:rsidR="007A6837" w:rsidRPr="008060DE" w:rsidTr="00551447">
        <w:tc>
          <w:tcPr>
            <w:tcW w:w="4928" w:type="dxa"/>
            <w:shd w:val="clear" w:color="auto" w:fill="F0F0F0"/>
          </w:tcPr>
          <w:p w:rsidR="007A6837" w:rsidRPr="008060DE" w:rsidRDefault="007A6837" w:rsidP="00551447">
            <w:pPr>
              <w:keepNext/>
              <w:widowControl w:val="0"/>
              <w:tabs>
                <w:tab w:val="left" w:pos="2304"/>
              </w:tabs>
              <w:spacing w:before="20" w:after="20"/>
              <w:rPr>
                <w:rFonts w:ascii="Arial" w:hAnsi="Arial" w:cs="Arial"/>
              </w:rPr>
            </w:pPr>
            <w:r w:rsidRPr="008060DE">
              <w:rPr>
                <w:rFonts w:ascii="Arial" w:hAnsi="Arial" w:cs="Arial"/>
                <w:sz w:val="22"/>
              </w:rPr>
              <w:t>Address</w:t>
            </w:r>
          </w:p>
        </w:tc>
        <w:tc>
          <w:tcPr>
            <w:tcW w:w="4352" w:type="dxa"/>
          </w:tcPr>
          <w:p w:rsidR="007A6837" w:rsidRPr="008060DE" w:rsidRDefault="007A6837" w:rsidP="00551447">
            <w:pPr>
              <w:keepNext/>
              <w:spacing w:before="20" w:after="20"/>
              <w:rPr>
                <w:rFonts w:ascii="Arial" w:hAnsi="Arial" w:cs="Arial"/>
              </w:rPr>
            </w:pPr>
            <w:r w:rsidRPr="008060DE">
              <w:rPr>
                <w:rFonts w:ascii="Arial" w:hAnsi="Arial" w:cs="Arial"/>
                <w:sz w:val="22"/>
              </w:rPr>
              <w:fldChar w:fldCharType="begin">
                <w:ffData>
                  <w:name w:val="Text4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r>
      <w:tr w:rsidR="007A6837" w:rsidRPr="008060DE" w:rsidTr="00551447">
        <w:tc>
          <w:tcPr>
            <w:tcW w:w="4928" w:type="dxa"/>
            <w:shd w:val="clear" w:color="auto" w:fill="F0F0F0"/>
          </w:tcPr>
          <w:p w:rsidR="007A6837" w:rsidRPr="008060DE" w:rsidRDefault="007A6837" w:rsidP="00551447">
            <w:pPr>
              <w:keepNext/>
              <w:widowControl w:val="0"/>
              <w:tabs>
                <w:tab w:val="left" w:pos="2304"/>
              </w:tabs>
              <w:spacing w:before="20" w:after="20"/>
              <w:rPr>
                <w:rFonts w:ascii="Arial" w:hAnsi="Arial" w:cs="Arial"/>
              </w:rPr>
            </w:pPr>
            <w:r w:rsidRPr="008060DE">
              <w:rPr>
                <w:rFonts w:ascii="Arial" w:hAnsi="Arial" w:cs="Arial"/>
                <w:sz w:val="22"/>
              </w:rPr>
              <w:t>Telephone Number</w:t>
            </w:r>
          </w:p>
        </w:tc>
        <w:tc>
          <w:tcPr>
            <w:tcW w:w="4352" w:type="dxa"/>
          </w:tcPr>
          <w:p w:rsidR="007A6837" w:rsidRPr="008060DE" w:rsidRDefault="007A6837" w:rsidP="00551447">
            <w:pPr>
              <w:keepNext/>
              <w:spacing w:before="20" w:after="20"/>
              <w:rPr>
                <w:rFonts w:ascii="Arial" w:hAnsi="Arial" w:cs="Arial"/>
              </w:rPr>
            </w:pPr>
            <w:r w:rsidRPr="008060DE">
              <w:rPr>
                <w:rFonts w:ascii="Arial" w:hAnsi="Arial" w:cs="Arial"/>
                <w:sz w:val="22"/>
              </w:rPr>
              <w:fldChar w:fldCharType="begin">
                <w:ffData>
                  <w:name w:val="Text4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r>
      <w:tr w:rsidR="007A6837" w:rsidRPr="008060DE" w:rsidTr="00551447">
        <w:tc>
          <w:tcPr>
            <w:tcW w:w="4928" w:type="dxa"/>
            <w:shd w:val="clear" w:color="auto" w:fill="F0F0F0"/>
          </w:tcPr>
          <w:p w:rsidR="007A6837" w:rsidRPr="008060DE" w:rsidRDefault="007A6837" w:rsidP="00551447">
            <w:pPr>
              <w:keepNext/>
              <w:widowControl w:val="0"/>
              <w:tabs>
                <w:tab w:val="left" w:pos="2304"/>
              </w:tabs>
              <w:spacing w:before="20" w:after="20"/>
              <w:rPr>
                <w:rFonts w:ascii="Arial" w:hAnsi="Arial" w:cs="Arial"/>
              </w:rPr>
            </w:pPr>
            <w:r w:rsidRPr="008060DE">
              <w:rPr>
                <w:rFonts w:ascii="Arial" w:hAnsi="Arial" w:cs="Arial"/>
                <w:sz w:val="22"/>
              </w:rPr>
              <w:t>Email Address</w:t>
            </w:r>
          </w:p>
        </w:tc>
        <w:tc>
          <w:tcPr>
            <w:tcW w:w="4352" w:type="dxa"/>
          </w:tcPr>
          <w:p w:rsidR="007A6837" w:rsidRPr="008060DE" w:rsidRDefault="007A6837" w:rsidP="00551447">
            <w:pPr>
              <w:keepNext/>
              <w:spacing w:before="20" w:after="20"/>
              <w:rPr>
                <w:rFonts w:ascii="Arial" w:hAnsi="Arial" w:cs="Arial"/>
              </w:rPr>
            </w:pPr>
            <w:r w:rsidRPr="008060DE">
              <w:rPr>
                <w:rFonts w:ascii="Arial" w:hAnsi="Arial" w:cs="Arial"/>
                <w:sz w:val="22"/>
              </w:rPr>
              <w:fldChar w:fldCharType="begin">
                <w:ffData>
                  <w:name w:val="Text4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r>
      <w:tr w:rsidR="007A6837" w:rsidRPr="008060DE" w:rsidTr="00551447">
        <w:tc>
          <w:tcPr>
            <w:tcW w:w="4928" w:type="dxa"/>
            <w:shd w:val="clear" w:color="auto" w:fill="F0F0F0"/>
          </w:tcPr>
          <w:p w:rsidR="007A6837" w:rsidRPr="008060DE" w:rsidRDefault="007A6837" w:rsidP="00551447">
            <w:pPr>
              <w:widowControl w:val="0"/>
              <w:tabs>
                <w:tab w:val="left" w:pos="2304"/>
              </w:tabs>
              <w:spacing w:before="20" w:after="20"/>
              <w:rPr>
                <w:rFonts w:ascii="Arial" w:hAnsi="Arial" w:cs="Arial"/>
                <w:b/>
              </w:rPr>
            </w:pPr>
            <w:r w:rsidRPr="008060DE">
              <w:rPr>
                <w:rFonts w:ascii="Arial" w:hAnsi="Arial" w:cs="Arial"/>
                <w:b/>
                <w:sz w:val="22"/>
              </w:rPr>
              <w:t>Please do not approach without permission</w:t>
            </w:r>
          </w:p>
        </w:tc>
        <w:tc>
          <w:tcPr>
            <w:tcW w:w="4352" w:type="dxa"/>
          </w:tcPr>
          <w:p w:rsidR="007A6837" w:rsidRPr="008060DE" w:rsidRDefault="007A6837" w:rsidP="00551447">
            <w:pPr>
              <w:widowControl w:val="0"/>
              <w:tabs>
                <w:tab w:val="left" w:pos="2304"/>
              </w:tabs>
              <w:spacing w:before="20" w:after="20"/>
              <w:rPr>
                <w:rFonts w:ascii="Arial" w:hAnsi="Arial" w:cs="Arial"/>
              </w:rPr>
            </w:pPr>
            <w:r w:rsidRPr="008060DE">
              <w:rPr>
                <w:rFonts w:ascii="Arial" w:hAnsi="Arial" w:cs="Arial"/>
                <w:sz w:val="22"/>
              </w:rPr>
              <w:fldChar w:fldCharType="begin">
                <w:ffData>
                  <w:name w:val="Check19"/>
                  <w:enabled/>
                  <w:calcOnExit w:val="0"/>
                  <w:checkBox>
                    <w:sizeAuto/>
                    <w:default w:val="0"/>
                  </w:checkBox>
                </w:ffData>
              </w:fldChar>
            </w:r>
            <w:r w:rsidRPr="008060DE">
              <w:rPr>
                <w:rFonts w:ascii="Arial" w:hAnsi="Arial" w:cs="Arial"/>
                <w:sz w:val="22"/>
              </w:rPr>
              <w:instrText xml:space="preserve"> FORMCHECKBOX </w:instrText>
            </w:r>
            <w:r w:rsidRPr="008060DE">
              <w:rPr>
                <w:rFonts w:ascii="Arial" w:hAnsi="Arial" w:cs="Arial"/>
                <w:sz w:val="22"/>
              </w:rPr>
            </w:r>
            <w:r w:rsidRPr="008060DE">
              <w:rPr>
                <w:rFonts w:ascii="Arial" w:hAnsi="Arial" w:cs="Arial"/>
                <w:sz w:val="22"/>
              </w:rPr>
              <w:fldChar w:fldCharType="end"/>
            </w:r>
          </w:p>
        </w:tc>
      </w:tr>
    </w:tbl>
    <w:p w:rsidR="007A6837" w:rsidRPr="008060DE" w:rsidRDefault="007A6837" w:rsidP="00551447">
      <w:pPr>
        <w:widowControl w:val="0"/>
        <w:tabs>
          <w:tab w:val="left" w:pos="2304"/>
        </w:tabs>
        <w:rPr>
          <w:rFonts w:ascii="Palatino" w:hAnsi="Palatino"/>
          <w:b/>
          <w:sz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4928"/>
        <w:gridCol w:w="4352"/>
      </w:tblGrid>
      <w:tr w:rsidR="007A6837" w:rsidRPr="008060DE" w:rsidTr="00551447">
        <w:tc>
          <w:tcPr>
            <w:tcW w:w="4928" w:type="dxa"/>
            <w:shd w:val="clear" w:color="auto" w:fill="F0F0F0"/>
          </w:tcPr>
          <w:p w:rsidR="007A6837" w:rsidRPr="008060DE" w:rsidRDefault="007A6837" w:rsidP="00551447">
            <w:pPr>
              <w:keepNext/>
              <w:widowControl w:val="0"/>
              <w:tabs>
                <w:tab w:val="left" w:pos="2304"/>
              </w:tabs>
              <w:spacing w:before="20" w:after="20"/>
              <w:rPr>
                <w:rFonts w:ascii="Arial" w:hAnsi="Arial" w:cs="Arial"/>
                <w:b/>
              </w:rPr>
            </w:pPr>
            <w:r w:rsidRPr="008060DE">
              <w:rPr>
                <w:rFonts w:ascii="Arial" w:hAnsi="Arial" w:cs="Arial"/>
                <w:b/>
                <w:sz w:val="22"/>
              </w:rPr>
              <w:t>Referee 2</w:t>
            </w:r>
          </w:p>
        </w:tc>
        <w:tc>
          <w:tcPr>
            <w:tcW w:w="4352" w:type="dxa"/>
          </w:tcPr>
          <w:p w:rsidR="007A6837" w:rsidRPr="008060DE" w:rsidRDefault="007A6837" w:rsidP="00551447">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42"/>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r>
      <w:tr w:rsidR="007A6837" w:rsidRPr="008060DE" w:rsidTr="00551447">
        <w:tc>
          <w:tcPr>
            <w:tcW w:w="4928" w:type="dxa"/>
            <w:shd w:val="clear" w:color="auto" w:fill="F0F0F0"/>
          </w:tcPr>
          <w:p w:rsidR="007A6837" w:rsidRPr="008060DE" w:rsidRDefault="007A6837" w:rsidP="00551447">
            <w:pPr>
              <w:keepNext/>
              <w:widowControl w:val="0"/>
              <w:tabs>
                <w:tab w:val="left" w:pos="2304"/>
              </w:tabs>
              <w:spacing w:before="20" w:after="20"/>
              <w:rPr>
                <w:rFonts w:ascii="Arial" w:hAnsi="Arial" w:cs="Arial"/>
              </w:rPr>
            </w:pPr>
            <w:r w:rsidRPr="008060DE">
              <w:rPr>
                <w:rFonts w:ascii="Arial" w:hAnsi="Arial" w:cs="Arial"/>
                <w:sz w:val="22"/>
              </w:rPr>
              <w:t>Name</w:t>
            </w:r>
          </w:p>
        </w:tc>
        <w:tc>
          <w:tcPr>
            <w:tcW w:w="4352" w:type="dxa"/>
          </w:tcPr>
          <w:p w:rsidR="007A6837" w:rsidRPr="008060DE" w:rsidRDefault="007A6837" w:rsidP="00551447">
            <w:pPr>
              <w:keepNext/>
              <w:widowControl w:val="0"/>
              <w:tabs>
                <w:tab w:val="left" w:pos="2304"/>
              </w:tabs>
              <w:spacing w:before="20" w:after="20"/>
              <w:rPr>
                <w:rFonts w:ascii="Arial" w:hAnsi="Arial" w:cs="Arial"/>
              </w:rPr>
            </w:pPr>
            <w:r w:rsidRPr="008060DE">
              <w:rPr>
                <w:rFonts w:ascii="Arial" w:hAnsi="Arial" w:cs="Arial"/>
                <w:sz w:val="22"/>
              </w:rPr>
              <w:fldChar w:fldCharType="begin">
                <w:ffData>
                  <w:name w:val="Text4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r>
      <w:tr w:rsidR="007A6837" w:rsidRPr="008060DE" w:rsidTr="00551447">
        <w:tc>
          <w:tcPr>
            <w:tcW w:w="4928" w:type="dxa"/>
            <w:shd w:val="clear" w:color="auto" w:fill="F0F0F0"/>
          </w:tcPr>
          <w:p w:rsidR="007A6837" w:rsidRPr="008060DE" w:rsidRDefault="007A6837" w:rsidP="00551447">
            <w:pPr>
              <w:keepNext/>
              <w:widowControl w:val="0"/>
              <w:tabs>
                <w:tab w:val="left" w:pos="2304"/>
              </w:tabs>
              <w:spacing w:before="20" w:after="20"/>
              <w:rPr>
                <w:rFonts w:ascii="Arial" w:hAnsi="Arial" w:cs="Arial"/>
              </w:rPr>
            </w:pPr>
            <w:r w:rsidRPr="008060DE">
              <w:rPr>
                <w:rFonts w:ascii="Arial" w:hAnsi="Arial" w:cs="Arial"/>
                <w:sz w:val="22"/>
              </w:rPr>
              <w:t>Status</w:t>
            </w:r>
          </w:p>
        </w:tc>
        <w:tc>
          <w:tcPr>
            <w:tcW w:w="4352" w:type="dxa"/>
          </w:tcPr>
          <w:p w:rsidR="007A6837" w:rsidRPr="008060DE" w:rsidRDefault="007A6837" w:rsidP="00551447">
            <w:pPr>
              <w:keepNext/>
              <w:spacing w:before="20" w:after="20"/>
              <w:rPr>
                <w:rFonts w:ascii="Arial" w:hAnsi="Arial" w:cs="Arial"/>
              </w:rPr>
            </w:pPr>
            <w:r w:rsidRPr="008060DE">
              <w:rPr>
                <w:rFonts w:ascii="Arial" w:hAnsi="Arial" w:cs="Arial"/>
                <w:sz w:val="22"/>
              </w:rPr>
              <w:fldChar w:fldCharType="begin">
                <w:ffData>
                  <w:name w:val="Text4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r>
      <w:tr w:rsidR="007A6837" w:rsidRPr="008060DE" w:rsidTr="00551447">
        <w:tc>
          <w:tcPr>
            <w:tcW w:w="4928" w:type="dxa"/>
            <w:shd w:val="clear" w:color="auto" w:fill="F0F0F0"/>
          </w:tcPr>
          <w:p w:rsidR="007A6837" w:rsidRPr="008060DE" w:rsidRDefault="007A6837" w:rsidP="00551447">
            <w:pPr>
              <w:keepNext/>
              <w:widowControl w:val="0"/>
              <w:tabs>
                <w:tab w:val="left" w:pos="2304"/>
              </w:tabs>
              <w:spacing w:before="20" w:after="20"/>
              <w:rPr>
                <w:rFonts w:ascii="Arial" w:hAnsi="Arial" w:cs="Arial"/>
              </w:rPr>
            </w:pPr>
            <w:r w:rsidRPr="008060DE">
              <w:rPr>
                <w:rFonts w:ascii="Arial" w:hAnsi="Arial" w:cs="Arial"/>
                <w:sz w:val="22"/>
              </w:rPr>
              <w:t>Address</w:t>
            </w:r>
          </w:p>
        </w:tc>
        <w:tc>
          <w:tcPr>
            <w:tcW w:w="4352" w:type="dxa"/>
          </w:tcPr>
          <w:p w:rsidR="007A6837" w:rsidRPr="008060DE" w:rsidRDefault="007A6837" w:rsidP="00551447">
            <w:pPr>
              <w:keepNext/>
              <w:spacing w:before="20" w:after="20"/>
              <w:rPr>
                <w:rFonts w:ascii="Arial" w:hAnsi="Arial" w:cs="Arial"/>
              </w:rPr>
            </w:pPr>
            <w:r w:rsidRPr="008060DE">
              <w:rPr>
                <w:rFonts w:ascii="Arial" w:hAnsi="Arial" w:cs="Arial"/>
                <w:sz w:val="22"/>
              </w:rPr>
              <w:fldChar w:fldCharType="begin">
                <w:ffData>
                  <w:name w:val="Text4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r>
      <w:tr w:rsidR="007A6837" w:rsidRPr="008060DE" w:rsidTr="00551447">
        <w:tc>
          <w:tcPr>
            <w:tcW w:w="4928" w:type="dxa"/>
            <w:shd w:val="clear" w:color="auto" w:fill="F0F0F0"/>
          </w:tcPr>
          <w:p w:rsidR="007A6837" w:rsidRPr="008060DE" w:rsidRDefault="007A6837" w:rsidP="00551447">
            <w:pPr>
              <w:keepNext/>
              <w:widowControl w:val="0"/>
              <w:tabs>
                <w:tab w:val="left" w:pos="2304"/>
              </w:tabs>
              <w:spacing w:before="20" w:after="20"/>
              <w:rPr>
                <w:rFonts w:ascii="Arial" w:hAnsi="Arial" w:cs="Arial"/>
              </w:rPr>
            </w:pPr>
            <w:r w:rsidRPr="008060DE">
              <w:rPr>
                <w:rFonts w:ascii="Arial" w:hAnsi="Arial" w:cs="Arial"/>
                <w:sz w:val="22"/>
              </w:rPr>
              <w:t>Telephone Number</w:t>
            </w:r>
          </w:p>
        </w:tc>
        <w:tc>
          <w:tcPr>
            <w:tcW w:w="4352" w:type="dxa"/>
          </w:tcPr>
          <w:p w:rsidR="007A6837" w:rsidRPr="008060DE" w:rsidRDefault="007A6837" w:rsidP="00551447">
            <w:pPr>
              <w:keepNext/>
              <w:spacing w:before="20" w:after="20"/>
              <w:rPr>
                <w:rFonts w:ascii="Arial" w:hAnsi="Arial" w:cs="Arial"/>
              </w:rPr>
            </w:pPr>
            <w:r w:rsidRPr="008060DE">
              <w:rPr>
                <w:rFonts w:ascii="Arial" w:hAnsi="Arial" w:cs="Arial"/>
                <w:sz w:val="22"/>
              </w:rPr>
              <w:fldChar w:fldCharType="begin">
                <w:ffData>
                  <w:name w:val="Text4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r>
      <w:tr w:rsidR="007A6837" w:rsidRPr="008060DE" w:rsidTr="00551447">
        <w:tc>
          <w:tcPr>
            <w:tcW w:w="4928" w:type="dxa"/>
            <w:shd w:val="clear" w:color="auto" w:fill="F0F0F0"/>
          </w:tcPr>
          <w:p w:rsidR="007A6837" w:rsidRPr="008060DE" w:rsidRDefault="007A6837" w:rsidP="00551447">
            <w:pPr>
              <w:keepNext/>
              <w:widowControl w:val="0"/>
              <w:tabs>
                <w:tab w:val="left" w:pos="2304"/>
              </w:tabs>
              <w:spacing w:before="20" w:after="20"/>
              <w:rPr>
                <w:rFonts w:ascii="Arial" w:hAnsi="Arial" w:cs="Arial"/>
              </w:rPr>
            </w:pPr>
            <w:r w:rsidRPr="008060DE">
              <w:rPr>
                <w:rFonts w:ascii="Arial" w:hAnsi="Arial" w:cs="Arial"/>
                <w:sz w:val="22"/>
              </w:rPr>
              <w:t>Email Address</w:t>
            </w:r>
          </w:p>
        </w:tc>
        <w:tc>
          <w:tcPr>
            <w:tcW w:w="4352" w:type="dxa"/>
          </w:tcPr>
          <w:p w:rsidR="007A6837" w:rsidRPr="008060DE" w:rsidRDefault="007A6837" w:rsidP="00551447">
            <w:pPr>
              <w:keepNext/>
              <w:spacing w:before="20" w:after="20"/>
              <w:rPr>
                <w:rFonts w:ascii="Arial" w:hAnsi="Arial" w:cs="Arial"/>
              </w:rPr>
            </w:pPr>
            <w:r w:rsidRPr="008060DE">
              <w:rPr>
                <w:rFonts w:ascii="Arial" w:hAnsi="Arial" w:cs="Arial"/>
                <w:sz w:val="22"/>
              </w:rPr>
              <w:fldChar w:fldCharType="begin">
                <w:ffData>
                  <w:name w:val="Text43"/>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p>
        </w:tc>
      </w:tr>
      <w:tr w:rsidR="007A6837" w:rsidRPr="008060DE" w:rsidTr="00551447">
        <w:tc>
          <w:tcPr>
            <w:tcW w:w="4928" w:type="dxa"/>
            <w:shd w:val="clear" w:color="auto" w:fill="F0F0F0"/>
          </w:tcPr>
          <w:p w:rsidR="007A6837" w:rsidRPr="008060DE" w:rsidRDefault="007A6837" w:rsidP="00551447">
            <w:pPr>
              <w:widowControl w:val="0"/>
              <w:tabs>
                <w:tab w:val="left" w:pos="2304"/>
              </w:tabs>
              <w:spacing w:before="20" w:after="20"/>
              <w:rPr>
                <w:rFonts w:ascii="Arial" w:hAnsi="Arial" w:cs="Arial"/>
                <w:b/>
              </w:rPr>
            </w:pPr>
            <w:r w:rsidRPr="008060DE">
              <w:rPr>
                <w:rFonts w:ascii="Arial" w:hAnsi="Arial" w:cs="Arial"/>
                <w:b/>
                <w:sz w:val="22"/>
              </w:rPr>
              <w:t>Please do not approach without permission</w:t>
            </w:r>
          </w:p>
        </w:tc>
        <w:tc>
          <w:tcPr>
            <w:tcW w:w="4352" w:type="dxa"/>
          </w:tcPr>
          <w:p w:rsidR="007A6837" w:rsidRPr="008060DE" w:rsidRDefault="007A6837" w:rsidP="00551447">
            <w:pPr>
              <w:widowControl w:val="0"/>
              <w:tabs>
                <w:tab w:val="left" w:pos="2304"/>
              </w:tabs>
              <w:spacing w:before="20" w:after="20"/>
              <w:rPr>
                <w:rFonts w:ascii="Arial" w:hAnsi="Arial" w:cs="Arial"/>
              </w:rPr>
            </w:pPr>
            <w:r w:rsidRPr="008060DE">
              <w:rPr>
                <w:rFonts w:ascii="Arial" w:hAnsi="Arial" w:cs="Arial"/>
                <w:sz w:val="22"/>
              </w:rPr>
              <w:fldChar w:fldCharType="begin">
                <w:ffData>
                  <w:name w:val="Check19"/>
                  <w:enabled/>
                  <w:calcOnExit w:val="0"/>
                  <w:checkBox>
                    <w:sizeAuto/>
                    <w:default w:val="0"/>
                  </w:checkBox>
                </w:ffData>
              </w:fldChar>
            </w:r>
            <w:r w:rsidRPr="008060DE">
              <w:rPr>
                <w:rFonts w:ascii="Arial" w:hAnsi="Arial" w:cs="Arial"/>
                <w:sz w:val="22"/>
              </w:rPr>
              <w:instrText xml:space="preserve"> FORMCHECKBOX </w:instrText>
            </w:r>
            <w:r w:rsidRPr="008060DE">
              <w:rPr>
                <w:rFonts w:ascii="Arial" w:hAnsi="Arial" w:cs="Arial"/>
                <w:sz w:val="22"/>
              </w:rPr>
            </w:r>
            <w:r w:rsidRPr="008060DE">
              <w:rPr>
                <w:rFonts w:ascii="Arial" w:hAnsi="Arial" w:cs="Arial"/>
                <w:sz w:val="22"/>
              </w:rPr>
              <w:fldChar w:fldCharType="end"/>
            </w:r>
          </w:p>
        </w:tc>
      </w:tr>
    </w:tbl>
    <w:p w:rsidR="007A6837" w:rsidRDefault="007A6837">
      <w:pPr>
        <w:widowControl w:val="0"/>
        <w:tabs>
          <w:tab w:val="left" w:pos="2304"/>
        </w:tabs>
        <w:rPr>
          <w:rFonts w:ascii="Arial" w:hAnsi="Arial" w:cs="Arial"/>
          <w:b/>
          <w:sz w:val="22"/>
        </w:rPr>
      </w:pPr>
    </w:p>
    <w:p w:rsidR="007A6837" w:rsidRDefault="007A6837">
      <w:pPr>
        <w:widowControl w:val="0"/>
        <w:tabs>
          <w:tab w:val="left" w:pos="2304"/>
        </w:tabs>
        <w:rPr>
          <w:rFonts w:ascii="Arial" w:hAnsi="Arial" w:cs="Arial"/>
          <w:b/>
          <w:sz w:val="22"/>
        </w:rPr>
      </w:pPr>
    </w:p>
    <w:p w:rsidR="007A6837" w:rsidRDefault="007A6837">
      <w:pPr>
        <w:widowControl w:val="0"/>
        <w:tabs>
          <w:tab w:val="left" w:pos="2304"/>
        </w:tabs>
        <w:rPr>
          <w:rFonts w:ascii="Arial" w:hAnsi="Arial" w:cs="Arial"/>
          <w:b/>
          <w:sz w:val="22"/>
        </w:rPr>
      </w:pPr>
    </w:p>
    <w:p w:rsidR="007A6837" w:rsidRDefault="000B0765">
      <w:pPr>
        <w:widowControl w:val="0"/>
        <w:tabs>
          <w:tab w:val="left" w:pos="2304"/>
        </w:tabs>
        <w:rPr>
          <w:rFonts w:ascii="Arial" w:hAnsi="Arial" w:cs="Arial"/>
          <w:b/>
          <w:sz w:val="22"/>
        </w:rPr>
      </w:pPr>
      <w:r>
        <w:rPr>
          <w:rFonts w:ascii="Calibri" w:hAnsi="Calibri"/>
          <w:color w:val="1F497D"/>
          <w:sz w:val="22"/>
          <w:szCs w:val="22"/>
        </w:rPr>
        <w:pict>
          <v:rect id="_x0000_i1027" style="width:453.2pt;height:1.5pt" o:hralign="center" o:hrstd="t" o:hr="t" fillcolor="#9d9da1" stroked="f"/>
        </w:pict>
      </w:r>
    </w:p>
    <w:p w:rsidR="007A6837" w:rsidRDefault="007A6837">
      <w:pPr>
        <w:widowControl w:val="0"/>
        <w:tabs>
          <w:tab w:val="left" w:pos="2304"/>
        </w:tabs>
        <w:rPr>
          <w:rFonts w:ascii="Arial" w:hAnsi="Arial" w:cs="Arial"/>
          <w:b/>
          <w:sz w:val="22"/>
        </w:rPr>
      </w:pPr>
    </w:p>
    <w:p w:rsidR="007A6837" w:rsidRDefault="007A6837">
      <w:pPr>
        <w:widowControl w:val="0"/>
        <w:tabs>
          <w:tab w:val="left" w:pos="2304"/>
        </w:tabs>
        <w:rPr>
          <w:rFonts w:ascii="Arial" w:hAnsi="Arial" w:cs="Arial"/>
          <w:b/>
          <w:sz w:val="22"/>
        </w:rPr>
      </w:pPr>
    </w:p>
    <w:p w:rsidR="007A6837" w:rsidRDefault="007A6837">
      <w:pPr>
        <w:widowControl w:val="0"/>
        <w:tabs>
          <w:tab w:val="left" w:pos="2304"/>
        </w:tabs>
        <w:rPr>
          <w:rFonts w:ascii="Arial" w:hAnsi="Arial" w:cs="Arial"/>
          <w:b/>
          <w:sz w:val="22"/>
        </w:rPr>
      </w:pPr>
    </w:p>
    <w:p w:rsidR="007A6837" w:rsidRDefault="007A6837">
      <w:pPr>
        <w:widowControl w:val="0"/>
        <w:tabs>
          <w:tab w:val="left" w:pos="2304"/>
        </w:tabs>
        <w:rPr>
          <w:rFonts w:ascii="Arial" w:hAnsi="Arial" w:cs="Arial"/>
          <w:b/>
          <w:sz w:val="22"/>
        </w:rPr>
      </w:pPr>
    </w:p>
    <w:p w:rsidR="007A6837" w:rsidRDefault="007A6837">
      <w:pPr>
        <w:widowControl w:val="0"/>
        <w:tabs>
          <w:tab w:val="left" w:pos="2304"/>
        </w:tabs>
        <w:rPr>
          <w:rFonts w:ascii="Arial" w:hAnsi="Arial" w:cs="Arial"/>
          <w:b/>
          <w:sz w:val="22"/>
        </w:rPr>
      </w:pPr>
    </w:p>
    <w:p w:rsidR="007A6837" w:rsidRDefault="007A6837">
      <w:pPr>
        <w:widowControl w:val="0"/>
        <w:tabs>
          <w:tab w:val="left" w:pos="2304"/>
        </w:tabs>
        <w:rPr>
          <w:rFonts w:ascii="Arial" w:hAnsi="Arial" w:cs="Arial"/>
          <w:b/>
          <w:sz w:val="22"/>
        </w:rPr>
      </w:pPr>
    </w:p>
    <w:p w:rsidR="007A6837" w:rsidRDefault="007A6837">
      <w:pPr>
        <w:widowControl w:val="0"/>
        <w:tabs>
          <w:tab w:val="left" w:pos="2304"/>
        </w:tabs>
        <w:rPr>
          <w:rFonts w:ascii="Arial" w:hAnsi="Arial" w:cs="Arial"/>
          <w:b/>
          <w:sz w:val="22"/>
        </w:rPr>
      </w:pPr>
    </w:p>
    <w:p w:rsidR="007A6837" w:rsidRDefault="007A6837">
      <w:pPr>
        <w:widowControl w:val="0"/>
        <w:tabs>
          <w:tab w:val="left" w:pos="2304"/>
        </w:tabs>
        <w:rPr>
          <w:rFonts w:ascii="Arial" w:hAnsi="Arial" w:cs="Arial"/>
          <w:b/>
          <w:sz w:val="22"/>
        </w:rPr>
      </w:pPr>
    </w:p>
    <w:p w:rsidR="007A6837" w:rsidRDefault="007A6837">
      <w:pPr>
        <w:widowControl w:val="0"/>
        <w:tabs>
          <w:tab w:val="left" w:pos="2304"/>
        </w:tabs>
        <w:rPr>
          <w:rFonts w:ascii="Arial" w:hAnsi="Arial" w:cs="Arial"/>
          <w:b/>
          <w:sz w:val="22"/>
        </w:rPr>
      </w:pPr>
    </w:p>
    <w:p w:rsidR="007A6837" w:rsidRDefault="007A6837">
      <w:pPr>
        <w:widowControl w:val="0"/>
        <w:tabs>
          <w:tab w:val="left" w:pos="2304"/>
        </w:tabs>
        <w:rPr>
          <w:rFonts w:ascii="Arial" w:hAnsi="Arial" w:cs="Arial"/>
          <w:b/>
          <w:sz w:val="22"/>
        </w:rPr>
      </w:pPr>
    </w:p>
    <w:p w:rsidR="007A6837" w:rsidRDefault="007A6837">
      <w:pPr>
        <w:widowControl w:val="0"/>
        <w:tabs>
          <w:tab w:val="left" w:pos="2304"/>
        </w:tabs>
        <w:rPr>
          <w:rFonts w:ascii="Arial" w:hAnsi="Arial" w:cs="Arial"/>
          <w:b/>
          <w:sz w:val="22"/>
        </w:rPr>
      </w:pPr>
    </w:p>
    <w:p w:rsidR="007A6837" w:rsidRDefault="007A6837">
      <w:pPr>
        <w:widowControl w:val="0"/>
        <w:tabs>
          <w:tab w:val="left" w:pos="2304"/>
        </w:tabs>
        <w:rPr>
          <w:rFonts w:ascii="Arial" w:hAnsi="Arial" w:cs="Arial"/>
          <w:b/>
          <w:sz w:val="22"/>
        </w:rPr>
      </w:pPr>
    </w:p>
    <w:p w:rsidR="007A6837" w:rsidRDefault="007A6837">
      <w:pPr>
        <w:widowControl w:val="0"/>
        <w:tabs>
          <w:tab w:val="left" w:pos="2304"/>
        </w:tabs>
        <w:rPr>
          <w:rFonts w:ascii="Arial" w:hAnsi="Arial" w:cs="Arial"/>
          <w:b/>
          <w:sz w:val="22"/>
        </w:rPr>
      </w:pPr>
    </w:p>
    <w:p w:rsidR="007A6837" w:rsidRDefault="007A6837">
      <w:pPr>
        <w:widowControl w:val="0"/>
        <w:tabs>
          <w:tab w:val="left" w:pos="2304"/>
        </w:tabs>
        <w:rPr>
          <w:rFonts w:ascii="Arial" w:hAnsi="Arial" w:cs="Arial"/>
          <w:b/>
          <w:sz w:val="22"/>
        </w:rPr>
      </w:pPr>
    </w:p>
    <w:p w:rsidR="007A6837" w:rsidRDefault="007A6837">
      <w:pPr>
        <w:widowControl w:val="0"/>
        <w:tabs>
          <w:tab w:val="left" w:pos="2304"/>
        </w:tabs>
        <w:rPr>
          <w:rFonts w:ascii="Arial" w:hAnsi="Arial" w:cs="Arial"/>
          <w:b/>
          <w:sz w:val="22"/>
        </w:rPr>
      </w:pPr>
    </w:p>
    <w:p w:rsidR="007A6837" w:rsidRDefault="007A6837">
      <w:pPr>
        <w:widowControl w:val="0"/>
        <w:tabs>
          <w:tab w:val="left" w:pos="2304"/>
        </w:tabs>
        <w:rPr>
          <w:rFonts w:ascii="Arial" w:hAnsi="Arial" w:cs="Arial"/>
          <w:b/>
          <w:sz w:val="22"/>
        </w:rPr>
      </w:pPr>
    </w:p>
    <w:p w:rsidR="007A6837" w:rsidRDefault="007A6837">
      <w:pPr>
        <w:widowControl w:val="0"/>
        <w:tabs>
          <w:tab w:val="left" w:pos="2304"/>
        </w:tabs>
        <w:rPr>
          <w:rFonts w:ascii="Arial" w:hAnsi="Arial" w:cs="Arial"/>
          <w:b/>
          <w:sz w:val="22"/>
        </w:rPr>
      </w:pPr>
    </w:p>
    <w:p w:rsidR="007A6837" w:rsidRPr="008060DE" w:rsidRDefault="007A6837">
      <w:pPr>
        <w:widowControl w:val="0"/>
        <w:tabs>
          <w:tab w:val="left" w:pos="2304"/>
        </w:tabs>
        <w:rPr>
          <w:rFonts w:ascii="Arial" w:hAnsi="Arial" w:cs="Arial"/>
          <w:b/>
          <w:sz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2802"/>
        <w:gridCol w:w="3118"/>
        <w:gridCol w:w="3360"/>
      </w:tblGrid>
      <w:tr w:rsidR="007A6837" w:rsidRPr="008060DE" w:rsidTr="00CB4DD9">
        <w:tc>
          <w:tcPr>
            <w:tcW w:w="9280" w:type="dxa"/>
            <w:gridSpan w:val="3"/>
            <w:shd w:val="clear" w:color="auto" w:fill="F0F0F0"/>
          </w:tcPr>
          <w:p w:rsidR="007A6837" w:rsidRPr="008060DE" w:rsidRDefault="007A6837" w:rsidP="000B4714">
            <w:pPr>
              <w:keepNext/>
              <w:spacing w:before="120" w:after="120"/>
              <w:rPr>
                <w:rFonts w:ascii="Arial" w:hAnsi="Arial" w:cs="Arial"/>
              </w:rPr>
            </w:pPr>
            <w:r w:rsidRPr="008060DE">
              <w:rPr>
                <w:rFonts w:ascii="Arial" w:hAnsi="Arial" w:cs="Arial"/>
                <w:sz w:val="22"/>
              </w:rPr>
              <w:t xml:space="preserve">How did you learn of this vacancy? </w:t>
            </w:r>
            <w:r w:rsidRPr="008060DE">
              <w:rPr>
                <w:rFonts w:ascii="Arial" w:hAnsi="Arial" w:cs="Arial"/>
                <w:sz w:val="22"/>
              </w:rPr>
              <w:tab/>
            </w:r>
          </w:p>
        </w:tc>
      </w:tr>
      <w:tr w:rsidR="007A6837" w:rsidRPr="008060DE" w:rsidTr="00A235E3">
        <w:tc>
          <w:tcPr>
            <w:tcW w:w="2802" w:type="dxa"/>
            <w:tcBorders>
              <w:bottom w:val="single" w:sz="4" w:space="0" w:color="auto"/>
              <w:right w:val="single" w:sz="4" w:space="0" w:color="auto"/>
            </w:tcBorders>
          </w:tcPr>
          <w:p w:rsidR="007A6837" w:rsidRPr="008060DE" w:rsidRDefault="007A6837" w:rsidP="00D95982">
            <w:pPr>
              <w:keepNext/>
              <w:tabs>
                <w:tab w:val="left" w:pos="1701"/>
              </w:tabs>
              <w:spacing w:before="20" w:after="20"/>
              <w:rPr>
                <w:rFonts w:ascii="Arial" w:hAnsi="Arial" w:cs="Arial"/>
              </w:rPr>
            </w:pPr>
            <w:r w:rsidRPr="008060DE">
              <w:rPr>
                <w:rFonts w:ascii="Arial" w:hAnsi="Arial" w:cs="Arial"/>
                <w:sz w:val="22"/>
              </w:rPr>
              <w:t xml:space="preserve">RCA </w:t>
            </w:r>
            <w:r>
              <w:rPr>
                <w:rFonts w:ascii="Arial" w:hAnsi="Arial" w:cs="Arial"/>
                <w:sz w:val="22"/>
              </w:rPr>
              <w:t>w</w:t>
            </w:r>
            <w:r w:rsidRPr="008060DE">
              <w:rPr>
                <w:rFonts w:ascii="Arial" w:hAnsi="Arial" w:cs="Arial"/>
                <w:sz w:val="22"/>
              </w:rPr>
              <w:t xml:space="preserve">ebsite </w:t>
            </w:r>
            <w:r>
              <w:rPr>
                <w:rFonts w:ascii="Arial" w:hAnsi="Arial" w:cs="Arial"/>
                <w:sz w:val="22"/>
              </w:rPr>
              <w:t xml:space="preserve">     </w:t>
            </w:r>
            <w:bookmarkStart w:id="44" w:name="Check11"/>
            <w:r w:rsidRPr="008060DE">
              <w:rPr>
                <w:rFonts w:ascii="Arial" w:hAnsi="Arial" w:cs="Arial"/>
                <w:sz w:val="22"/>
              </w:rPr>
              <w:fldChar w:fldCharType="begin">
                <w:ffData>
                  <w:name w:val="Check11"/>
                  <w:enabled/>
                  <w:calcOnExit w:val="0"/>
                  <w:checkBox>
                    <w:sizeAuto/>
                    <w:default w:val="0"/>
                  </w:checkBox>
                </w:ffData>
              </w:fldChar>
            </w:r>
            <w:r w:rsidRPr="008060DE">
              <w:rPr>
                <w:rFonts w:ascii="Arial" w:hAnsi="Arial" w:cs="Arial"/>
                <w:sz w:val="22"/>
              </w:rPr>
              <w:instrText xml:space="preserve"> FORMCHECKBOX </w:instrText>
            </w:r>
            <w:r w:rsidRPr="008060DE">
              <w:rPr>
                <w:rFonts w:ascii="Arial" w:hAnsi="Arial" w:cs="Arial"/>
                <w:sz w:val="22"/>
              </w:rPr>
            </w:r>
            <w:r w:rsidRPr="008060DE">
              <w:rPr>
                <w:rFonts w:ascii="Arial" w:hAnsi="Arial" w:cs="Arial"/>
                <w:sz w:val="22"/>
              </w:rPr>
              <w:fldChar w:fldCharType="end"/>
            </w:r>
            <w:bookmarkEnd w:id="44"/>
          </w:p>
        </w:tc>
        <w:tc>
          <w:tcPr>
            <w:tcW w:w="3118" w:type="dxa"/>
            <w:tcBorders>
              <w:left w:val="single" w:sz="4" w:space="0" w:color="auto"/>
              <w:bottom w:val="single" w:sz="4" w:space="0" w:color="auto"/>
              <w:right w:val="single" w:sz="4" w:space="0" w:color="auto"/>
            </w:tcBorders>
          </w:tcPr>
          <w:p w:rsidR="007A6837" w:rsidRPr="008060DE" w:rsidRDefault="007A6837" w:rsidP="000B4714">
            <w:pPr>
              <w:keepNext/>
              <w:spacing w:before="20" w:after="20"/>
              <w:rPr>
                <w:rFonts w:ascii="Arial" w:hAnsi="Arial" w:cs="Arial"/>
              </w:rPr>
            </w:pPr>
            <w:r w:rsidRPr="008060DE">
              <w:rPr>
                <w:rFonts w:ascii="Arial" w:hAnsi="Arial" w:cs="Arial"/>
                <w:sz w:val="22"/>
              </w:rPr>
              <w:t xml:space="preserve">Jobs.ac.uk </w:t>
            </w:r>
            <w:bookmarkStart w:id="45" w:name="Check12"/>
            <w:r w:rsidRPr="008060DE">
              <w:rPr>
                <w:rFonts w:ascii="Arial" w:hAnsi="Arial" w:cs="Arial"/>
                <w:sz w:val="22"/>
              </w:rPr>
              <w:fldChar w:fldCharType="begin">
                <w:ffData>
                  <w:name w:val="Check12"/>
                  <w:enabled/>
                  <w:calcOnExit w:val="0"/>
                  <w:checkBox>
                    <w:sizeAuto/>
                    <w:default w:val="0"/>
                  </w:checkBox>
                </w:ffData>
              </w:fldChar>
            </w:r>
            <w:r w:rsidRPr="008060DE">
              <w:rPr>
                <w:rFonts w:ascii="Arial" w:hAnsi="Arial" w:cs="Arial"/>
                <w:sz w:val="22"/>
              </w:rPr>
              <w:instrText xml:space="preserve"> FORMCHECKBOX </w:instrText>
            </w:r>
            <w:r w:rsidRPr="008060DE">
              <w:rPr>
                <w:rFonts w:ascii="Arial" w:hAnsi="Arial" w:cs="Arial"/>
                <w:sz w:val="22"/>
              </w:rPr>
            </w:r>
            <w:r w:rsidRPr="008060DE">
              <w:rPr>
                <w:rFonts w:ascii="Arial" w:hAnsi="Arial" w:cs="Arial"/>
                <w:sz w:val="22"/>
              </w:rPr>
              <w:fldChar w:fldCharType="end"/>
            </w:r>
            <w:bookmarkEnd w:id="45"/>
          </w:p>
        </w:tc>
        <w:tc>
          <w:tcPr>
            <w:tcW w:w="3360" w:type="dxa"/>
            <w:tcBorders>
              <w:left w:val="single" w:sz="4" w:space="0" w:color="auto"/>
              <w:bottom w:val="single" w:sz="4" w:space="0" w:color="auto"/>
            </w:tcBorders>
          </w:tcPr>
          <w:p w:rsidR="007A6837" w:rsidRPr="008060DE" w:rsidRDefault="007A6837" w:rsidP="000B4714">
            <w:pPr>
              <w:keepNext/>
              <w:spacing w:before="20" w:after="20"/>
              <w:rPr>
                <w:rFonts w:ascii="Arial" w:hAnsi="Arial" w:cs="Arial"/>
              </w:rPr>
            </w:pPr>
            <w:r w:rsidRPr="008060DE">
              <w:rPr>
                <w:rFonts w:ascii="Arial" w:hAnsi="Arial" w:cs="Arial"/>
                <w:sz w:val="22"/>
              </w:rPr>
              <w:t>Guardian</w:t>
            </w:r>
            <w:r>
              <w:rPr>
                <w:rFonts w:ascii="Arial" w:hAnsi="Arial" w:cs="Arial"/>
                <w:sz w:val="22"/>
              </w:rPr>
              <w:t xml:space="preserve"> newspaper</w:t>
            </w:r>
            <w:r w:rsidRPr="008060DE">
              <w:rPr>
                <w:rFonts w:ascii="Arial" w:hAnsi="Arial" w:cs="Arial"/>
                <w:sz w:val="22"/>
              </w:rPr>
              <w:t xml:space="preserve"> </w:t>
            </w:r>
            <w:bookmarkStart w:id="46" w:name="Check13"/>
            <w:r w:rsidRPr="008060DE">
              <w:rPr>
                <w:rFonts w:ascii="Arial" w:hAnsi="Arial" w:cs="Arial"/>
                <w:sz w:val="22"/>
              </w:rPr>
              <w:fldChar w:fldCharType="begin">
                <w:ffData>
                  <w:name w:val="Check13"/>
                  <w:enabled/>
                  <w:calcOnExit w:val="0"/>
                  <w:checkBox>
                    <w:sizeAuto/>
                    <w:default w:val="0"/>
                  </w:checkBox>
                </w:ffData>
              </w:fldChar>
            </w:r>
            <w:r w:rsidRPr="008060DE">
              <w:rPr>
                <w:rFonts w:ascii="Arial" w:hAnsi="Arial" w:cs="Arial"/>
                <w:sz w:val="22"/>
              </w:rPr>
              <w:instrText xml:space="preserve"> FORMCHECKBOX </w:instrText>
            </w:r>
            <w:r w:rsidRPr="008060DE">
              <w:rPr>
                <w:rFonts w:ascii="Arial" w:hAnsi="Arial" w:cs="Arial"/>
                <w:sz w:val="22"/>
              </w:rPr>
            </w:r>
            <w:r w:rsidRPr="008060DE">
              <w:rPr>
                <w:rFonts w:ascii="Arial" w:hAnsi="Arial" w:cs="Arial"/>
                <w:sz w:val="22"/>
              </w:rPr>
              <w:fldChar w:fldCharType="end"/>
            </w:r>
            <w:bookmarkEnd w:id="46"/>
          </w:p>
        </w:tc>
      </w:tr>
      <w:tr w:rsidR="007A6837" w:rsidRPr="008060DE" w:rsidTr="00A235E3">
        <w:tc>
          <w:tcPr>
            <w:tcW w:w="2802" w:type="dxa"/>
            <w:tcBorders>
              <w:top w:val="single" w:sz="4" w:space="0" w:color="auto"/>
              <w:right w:val="single" w:sz="4" w:space="0" w:color="auto"/>
            </w:tcBorders>
          </w:tcPr>
          <w:p w:rsidR="007A6837" w:rsidRPr="008060DE" w:rsidRDefault="007A6837" w:rsidP="00D95982">
            <w:pPr>
              <w:tabs>
                <w:tab w:val="left" w:pos="1605"/>
                <w:tab w:val="left" w:pos="1701"/>
              </w:tabs>
              <w:spacing w:before="20" w:after="20"/>
              <w:rPr>
                <w:rFonts w:ascii="Arial" w:hAnsi="Arial" w:cs="Arial"/>
              </w:rPr>
            </w:pPr>
            <w:r w:rsidRPr="008060DE">
              <w:rPr>
                <w:rFonts w:ascii="Arial" w:hAnsi="Arial" w:cs="Arial"/>
                <w:sz w:val="22"/>
              </w:rPr>
              <w:t xml:space="preserve">Guardian online </w:t>
            </w:r>
            <w:bookmarkStart w:id="47" w:name="Check14"/>
            <w:r w:rsidRPr="008060DE">
              <w:rPr>
                <w:rFonts w:ascii="Arial" w:hAnsi="Arial" w:cs="Arial"/>
                <w:sz w:val="22"/>
              </w:rPr>
              <w:fldChar w:fldCharType="begin">
                <w:ffData>
                  <w:name w:val="Check14"/>
                  <w:enabled/>
                  <w:calcOnExit w:val="0"/>
                  <w:checkBox>
                    <w:sizeAuto/>
                    <w:default w:val="0"/>
                  </w:checkBox>
                </w:ffData>
              </w:fldChar>
            </w:r>
            <w:r w:rsidRPr="008060DE">
              <w:rPr>
                <w:rFonts w:ascii="Arial" w:hAnsi="Arial" w:cs="Arial"/>
                <w:sz w:val="22"/>
              </w:rPr>
              <w:instrText xml:space="preserve"> FORMCHECKBOX </w:instrText>
            </w:r>
            <w:r w:rsidRPr="008060DE">
              <w:rPr>
                <w:rFonts w:ascii="Arial" w:hAnsi="Arial" w:cs="Arial"/>
                <w:sz w:val="22"/>
              </w:rPr>
            </w:r>
            <w:r w:rsidRPr="008060DE">
              <w:rPr>
                <w:rFonts w:ascii="Arial" w:hAnsi="Arial" w:cs="Arial"/>
                <w:sz w:val="22"/>
              </w:rPr>
              <w:fldChar w:fldCharType="end"/>
            </w:r>
            <w:bookmarkEnd w:id="47"/>
          </w:p>
        </w:tc>
        <w:tc>
          <w:tcPr>
            <w:tcW w:w="6478" w:type="dxa"/>
            <w:gridSpan w:val="2"/>
            <w:tcBorders>
              <w:top w:val="single" w:sz="4" w:space="0" w:color="auto"/>
              <w:left w:val="single" w:sz="4" w:space="0" w:color="auto"/>
            </w:tcBorders>
          </w:tcPr>
          <w:p w:rsidR="007A6837" w:rsidRPr="008060DE" w:rsidRDefault="007A6837" w:rsidP="000B4714">
            <w:pPr>
              <w:spacing w:before="20" w:after="20"/>
              <w:rPr>
                <w:rFonts w:ascii="Arial" w:hAnsi="Arial" w:cs="Arial"/>
              </w:rPr>
            </w:pPr>
            <w:r w:rsidRPr="008060DE">
              <w:rPr>
                <w:rFonts w:ascii="Arial" w:hAnsi="Arial" w:cs="Arial"/>
                <w:sz w:val="22"/>
              </w:rPr>
              <w:t xml:space="preserve">Other (please state) </w:t>
            </w:r>
            <w:bookmarkStart w:id="48" w:name="Text39"/>
            <w:r w:rsidRPr="008060DE">
              <w:rPr>
                <w:rFonts w:ascii="Arial" w:hAnsi="Arial" w:cs="Arial"/>
                <w:sz w:val="22"/>
              </w:rPr>
              <w:fldChar w:fldCharType="begin">
                <w:ffData>
                  <w:name w:val="Text39"/>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bookmarkEnd w:id="48"/>
          </w:p>
        </w:tc>
      </w:tr>
    </w:tbl>
    <w:p w:rsidR="007A6837" w:rsidRPr="008060DE" w:rsidRDefault="007A6837">
      <w:pPr>
        <w:widowControl w:val="0"/>
        <w:tabs>
          <w:tab w:val="left" w:pos="2304"/>
        </w:tabs>
        <w:rPr>
          <w:rFonts w:ascii="Arial" w:hAnsi="Arial" w:cs="Arial"/>
          <w:b/>
          <w:sz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9280"/>
      </w:tblGrid>
      <w:tr w:rsidR="007A6837" w:rsidRPr="008060DE" w:rsidTr="00CB4DD9">
        <w:tc>
          <w:tcPr>
            <w:tcW w:w="9280" w:type="dxa"/>
            <w:shd w:val="clear" w:color="auto" w:fill="F0F0F0"/>
          </w:tcPr>
          <w:p w:rsidR="007A6837" w:rsidRPr="000B4714" w:rsidRDefault="007A6837" w:rsidP="000B4714">
            <w:pPr>
              <w:keepNext/>
              <w:spacing w:before="120" w:after="120"/>
              <w:rPr>
                <w:rFonts w:ascii="Arial" w:hAnsi="Arial" w:cs="Arial"/>
              </w:rPr>
            </w:pPr>
            <w:r w:rsidRPr="000B4714">
              <w:rPr>
                <w:rFonts w:ascii="Arial" w:hAnsi="Arial" w:cs="Arial"/>
                <w:sz w:val="22"/>
              </w:rPr>
              <w:t>Please state any dates that you wou</w:t>
            </w:r>
            <w:r>
              <w:rPr>
                <w:rFonts w:ascii="Arial" w:hAnsi="Arial" w:cs="Arial"/>
                <w:sz w:val="22"/>
              </w:rPr>
              <w:t>ld be unavailable for interview</w:t>
            </w:r>
            <w:r w:rsidRPr="000B4714">
              <w:rPr>
                <w:rFonts w:ascii="Arial" w:hAnsi="Arial" w:cs="Arial"/>
                <w:sz w:val="22"/>
              </w:rPr>
              <w:t xml:space="preserve"> </w:t>
            </w:r>
            <w:r>
              <w:rPr>
                <w:rFonts w:ascii="Arial" w:hAnsi="Arial" w:cs="Arial"/>
                <w:sz w:val="22"/>
              </w:rPr>
              <w:t>(</w:t>
            </w:r>
            <w:r w:rsidRPr="000B4714">
              <w:rPr>
                <w:rFonts w:ascii="Arial" w:hAnsi="Arial" w:cs="Arial"/>
                <w:sz w:val="22"/>
              </w:rPr>
              <w:t>for example</w:t>
            </w:r>
            <w:r>
              <w:rPr>
                <w:rFonts w:ascii="Arial" w:hAnsi="Arial" w:cs="Arial"/>
                <w:sz w:val="22"/>
              </w:rPr>
              <w:t>,</w:t>
            </w:r>
            <w:r w:rsidRPr="000B4714">
              <w:rPr>
                <w:rFonts w:ascii="Arial" w:hAnsi="Arial" w:cs="Arial"/>
                <w:sz w:val="22"/>
              </w:rPr>
              <w:t xml:space="preserve"> because of pre-booked travel</w:t>
            </w:r>
            <w:r>
              <w:rPr>
                <w:rFonts w:ascii="Arial" w:hAnsi="Arial" w:cs="Arial"/>
                <w:sz w:val="22"/>
              </w:rPr>
              <w:t>)</w:t>
            </w:r>
            <w:r w:rsidRPr="000B4714">
              <w:rPr>
                <w:rFonts w:ascii="Arial" w:hAnsi="Arial" w:cs="Arial"/>
                <w:sz w:val="22"/>
              </w:rPr>
              <w:t>.</w:t>
            </w:r>
          </w:p>
        </w:tc>
      </w:tr>
      <w:bookmarkStart w:id="49" w:name="Text40"/>
      <w:tr w:rsidR="007A6837" w:rsidRPr="008060DE" w:rsidTr="00A235E3">
        <w:tc>
          <w:tcPr>
            <w:tcW w:w="9280" w:type="dxa"/>
          </w:tcPr>
          <w:p w:rsidR="007A6837" w:rsidRPr="008060DE" w:rsidRDefault="007A6837" w:rsidP="000B4714">
            <w:pPr>
              <w:spacing w:before="20" w:after="20"/>
              <w:rPr>
                <w:rFonts w:ascii="Arial" w:hAnsi="Arial" w:cs="Arial"/>
              </w:rPr>
            </w:pPr>
            <w:r w:rsidRPr="008060DE">
              <w:rPr>
                <w:rFonts w:ascii="Arial" w:hAnsi="Arial" w:cs="Arial"/>
                <w:sz w:val="22"/>
              </w:rPr>
              <w:fldChar w:fldCharType="begin">
                <w:ffData>
                  <w:name w:val="Text40"/>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bookmarkEnd w:id="49"/>
          </w:p>
        </w:tc>
      </w:tr>
    </w:tbl>
    <w:p w:rsidR="007A6837" w:rsidRPr="008060DE" w:rsidRDefault="007A6837">
      <w:pPr>
        <w:widowControl w:val="0"/>
        <w:tabs>
          <w:tab w:val="left" w:pos="2304"/>
        </w:tabs>
        <w:rPr>
          <w:rFonts w:ascii="Palatino" w:hAnsi="Palatino"/>
          <w:b/>
          <w:sz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9280"/>
      </w:tblGrid>
      <w:tr w:rsidR="007A6837" w:rsidRPr="008060DE" w:rsidTr="003F0628">
        <w:trPr>
          <w:trHeight w:val="4084"/>
        </w:trPr>
        <w:tc>
          <w:tcPr>
            <w:tcW w:w="9280" w:type="dxa"/>
          </w:tcPr>
          <w:p w:rsidR="007A6837" w:rsidRDefault="007A6837" w:rsidP="00AC454D">
            <w:pPr>
              <w:keepNext/>
              <w:widowControl w:val="0"/>
              <w:tabs>
                <w:tab w:val="left" w:pos="2304"/>
              </w:tabs>
              <w:spacing w:before="20" w:after="20"/>
              <w:jc w:val="both"/>
              <w:rPr>
                <w:rFonts w:ascii="Arial" w:hAnsi="Arial" w:cs="Arial"/>
              </w:rPr>
            </w:pPr>
            <w:r>
              <w:rPr>
                <w:rFonts w:ascii="Arial" w:hAnsi="Arial" w:cs="Arial"/>
                <w:sz w:val="22"/>
              </w:rPr>
              <w:t>As part of its commitment to the ‘Two Ticks’ Positive About Disability Scheme, the College will offer an interview to job applicants who declare that they have a disability and who meet the essential criteria as detailed in the person specification of the job description.</w:t>
            </w:r>
          </w:p>
          <w:p w:rsidR="007A6837" w:rsidRDefault="007A6837" w:rsidP="00AC454D">
            <w:pPr>
              <w:keepNext/>
              <w:widowControl w:val="0"/>
              <w:tabs>
                <w:tab w:val="left" w:pos="2304"/>
              </w:tabs>
              <w:spacing w:before="20" w:after="20"/>
              <w:jc w:val="both"/>
              <w:rPr>
                <w:rFonts w:ascii="Arial" w:hAnsi="Arial" w:cs="Arial"/>
              </w:rPr>
            </w:pPr>
          </w:p>
          <w:p w:rsidR="007A6837" w:rsidRDefault="007A6837" w:rsidP="00551447">
            <w:pPr>
              <w:keepNext/>
              <w:widowControl w:val="0"/>
              <w:tabs>
                <w:tab w:val="left" w:pos="2304"/>
              </w:tabs>
              <w:spacing w:before="20" w:after="20"/>
              <w:jc w:val="both"/>
              <w:rPr>
                <w:rFonts w:ascii="Arial" w:hAnsi="Arial" w:cs="Arial"/>
              </w:rPr>
            </w:pPr>
            <w:r w:rsidRPr="00551447">
              <w:rPr>
                <w:rFonts w:ascii="Arial" w:hAnsi="Arial" w:cs="Arial"/>
                <w:sz w:val="22"/>
              </w:rPr>
              <w:t>The Equality Act 2010 defines a person as having a disability if s/he has a physical or mental impairment, and that impairment has a substantial and long-term adverse effect on his/her ability to carry out normal day-to-day activities.</w:t>
            </w:r>
          </w:p>
          <w:p w:rsidR="007A6837" w:rsidRPr="00551447" w:rsidRDefault="007A6837" w:rsidP="00551447">
            <w:pPr>
              <w:keepNext/>
              <w:widowControl w:val="0"/>
              <w:tabs>
                <w:tab w:val="left" w:pos="2304"/>
              </w:tabs>
              <w:spacing w:before="20" w:after="20"/>
              <w:jc w:val="both"/>
              <w:rPr>
                <w:rFonts w:ascii="Arial" w:hAnsi="Arial" w:cs="Arial"/>
              </w:rPr>
            </w:pPr>
          </w:p>
          <w:p w:rsidR="007A6837" w:rsidRDefault="000B0765" w:rsidP="000D68CF">
            <w:pPr>
              <w:keepNext/>
              <w:widowControl w:val="0"/>
              <w:tabs>
                <w:tab w:val="left" w:pos="2304"/>
              </w:tabs>
              <w:spacing w:before="20" w:after="20"/>
              <w:jc w:val="both"/>
              <w:rPr>
                <w:rFonts w:ascii="Arial" w:hAnsi="Arial" w:cs="Arial"/>
              </w:rPr>
            </w:pPr>
            <w:r>
              <w:rPr>
                <w:noProof/>
                <w:lang w:eastAsia="en-GB"/>
              </w:rPr>
              <w:drawing>
                <wp:anchor distT="0" distB="0" distL="114300" distR="114300" simplePos="0" relativeHeight="251657728" behindDoc="1" locked="0" layoutInCell="1" allowOverlap="1">
                  <wp:simplePos x="0" y="0"/>
                  <wp:positionH relativeFrom="column">
                    <wp:posOffset>4814570</wp:posOffset>
                  </wp:positionH>
                  <wp:positionV relativeFrom="paragraph">
                    <wp:posOffset>361315</wp:posOffset>
                  </wp:positionV>
                  <wp:extent cx="933450" cy="778510"/>
                  <wp:effectExtent l="0" t="0" r="0" b="2540"/>
                  <wp:wrapTight wrapText="bothSides">
                    <wp:wrapPolygon edited="0">
                      <wp:start x="0" y="0"/>
                      <wp:lineTo x="0" y="21142"/>
                      <wp:lineTo x="21159" y="21142"/>
                      <wp:lineTo x="2115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778510"/>
                          </a:xfrm>
                          <a:prstGeom prst="rect">
                            <a:avLst/>
                          </a:prstGeom>
                          <a:noFill/>
                        </pic:spPr>
                      </pic:pic>
                    </a:graphicData>
                  </a:graphic>
                  <wp14:sizeRelH relativeFrom="page">
                    <wp14:pctWidth>0</wp14:pctWidth>
                  </wp14:sizeRelH>
                  <wp14:sizeRelV relativeFrom="page">
                    <wp14:pctHeight>0</wp14:pctHeight>
                  </wp14:sizeRelV>
                </wp:anchor>
              </w:drawing>
            </w:r>
            <w:r w:rsidR="007A6837">
              <w:rPr>
                <w:rFonts w:ascii="Arial" w:hAnsi="Arial" w:cs="Arial"/>
                <w:sz w:val="22"/>
              </w:rPr>
              <w:t xml:space="preserve">If you feel that you have a disability as defined by the Equality Act 2010, and wish your application to be considered under the ‘Two Ticks’ scheme, please tick this box: </w:t>
            </w:r>
            <w:bookmarkStart w:id="50" w:name="Check22"/>
            <w:r w:rsidR="007A6837">
              <w:rPr>
                <w:rFonts w:ascii="Arial" w:hAnsi="Arial" w:cs="Arial"/>
                <w:sz w:val="22"/>
              </w:rPr>
              <w:fldChar w:fldCharType="begin">
                <w:ffData>
                  <w:name w:val="Check22"/>
                  <w:enabled/>
                  <w:calcOnExit w:val="0"/>
                  <w:checkBox>
                    <w:sizeAuto/>
                    <w:default w:val="0"/>
                    <w:checked w:val="0"/>
                  </w:checkBox>
                </w:ffData>
              </w:fldChar>
            </w:r>
            <w:r w:rsidR="007A6837">
              <w:rPr>
                <w:rFonts w:ascii="Arial" w:hAnsi="Arial" w:cs="Arial"/>
                <w:sz w:val="22"/>
              </w:rPr>
              <w:instrText xml:space="preserve"> FORMCHECKBOX </w:instrText>
            </w:r>
            <w:r w:rsidR="007A6837">
              <w:rPr>
                <w:rFonts w:ascii="Arial" w:hAnsi="Arial" w:cs="Arial"/>
                <w:sz w:val="22"/>
              </w:rPr>
            </w:r>
            <w:r w:rsidR="007A6837">
              <w:rPr>
                <w:rFonts w:ascii="Arial" w:hAnsi="Arial" w:cs="Arial"/>
                <w:sz w:val="22"/>
              </w:rPr>
              <w:fldChar w:fldCharType="end"/>
            </w:r>
            <w:bookmarkEnd w:id="50"/>
          </w:p>
          <w:p w:rsidR="007A6837" w:rsidRDefault="007A6837" w:rsidP="000D68CF">
            <w:pPr>
              <w:keepNext/>
              <w:widowControl w:val="0"/>
              <w:tabs>
                <w:tab w:val="left" w:pos="2304"/>
              </w:tabs>
              <w:spacing w:before="20" w:after="20"/>
              <w:jc w:val="both"/>
              <w:rPr>
                <w:rFonts w:ascii="Arial" w:hAnsi="Arial" w:cs="Arial"/>
              </w:rPr>
            </w:pPr>
          </w:p>
          <w:p w:rsidR="007A6837" w:rsidRPr="00FD5377" w:rsidRDefault="007A6837" w:rsidP="000D68CF">
            <w:pPr>
              <w:keepNext/>
              <w:widowControl w:val="0"/>
              <w:tabs>
                <w:tab w:val="left" w:pos="2304"/>
              </w:tabs>
              <w:spacing w:before="20" w:after="20"/>
              <w:jc w:val="both"/>
              <w:rPr>
                <w:rFonts w:ascii="Arial" w:hAnsi="Arial" w:cs="Arial"/>
              </w:rPr>
            </w:pPr>
            <w:r>
              <w:rPr>
                <w:rFonts w:ascii="Arial" w:hAnsi="Arial" w:cs="Arial"/>
                <w:sz w:val="22"/>
              </w:rPr>
              <w:t>Provided that you meet all the essential criteria for the job, you will be invited for interview.</w:t>
            </w:r>
            <w:r>
              <w:rPr>
                <w:noProof/>
                <w:lang w:eastAsia="en-GB"/>
              </w:rPr>
              <w:t xml:space="preserve"> </w:t>
            </w:r>
            <w:r>
              <w:rPr>
                <w:rFonts w:ascii="Arial" w:hAnsi="Arial" w:cs="Arial"/>
                <w:sz w:val="22"/>
              </w:rPr>
              <w:t xml:space="preserve"> Any false declaration of a disability to obtain an interview may result in a subsequent offer of employment being withdrawn. </w:t>
            </w:r>
          </w:p>
        </w:tc>
      </w:tr>
    </w:tbl>
    <w:p w:rsidR="007A6837" w:rsidRDefault="007A6837">
      <w:pPr>
        <w:widowControl w:val="0"/>
        <w:tabs>
          <w:tab w:val="left" w:pos="2304"/>
        </w:tabs>
        <w:rPr>
          <w:rFonts w:ascii="Palatino" w:hAnsi="Palatino"/>
          <w:b/>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4928"/>
        <w:gridCol w:w="2032"/>
        <w:gridCol w:w="2320"/>
      </w:tblGrid>
      <w:tr w:rsidR="007A6837" w:rsidRPr="008060DE" w:rsidTr="00AC454D">
        <w:tc>
          <w:tcPr>
            <w:tcW w:w="9280" w:type="dxa"/>
            <w:gridSpan w:val="3"/>
            <w:shd w:val="clear" w:color="auto" w:fill="F0F0F0"/>
          </w:tcPr>
          <w:p w:rsidR="007A6837" w:rsidRPr="008060DE" w:rsidRDefault="007A6837" w:rsidP="00AC454D">
            <w:pPr>
              <w:keepNext/>
              <w:widowControl w:val="0"/>
              <w:tabs>
                <w:tab w:val="left" w:pos="2304"/>
              </w:tabs>
              <w:spacing w:before="20" w:after="20"/>
              <w:jc w:val="both"/>
              <w:rPr>
                <w:rFonts w:ascii="Arial" w:hAnsi="Arial" w:cs="Arial"/>
              </w:rPr>
            </w:pPr>
            <w:r w:rsidRPr="008060DE">
              <w:rPr>
                <w:rFonts w:ascii="Arial" w:hAnsi="Arial" w:cs="Arial"/>
                <w:sz w:val="22"/>
              </w:rPr>
              <w:t xml:space="preserve">Please note that </w:t>
            </w:r>
            <w:r>
              <w:rPr>
                <w:rFonts w:ascii="Arial" w:hAnsi="Arial" w:cs="Arial"/>
                <w:sz w:val="22"/>
              </w:rPr>
              <w:t>in line with</w:t>
            </w:r>
            <w:r w:rsidRPr="008060DE">
              <w:rPr>
                <w:rFonts w:ascii="Arial" w:hAnsi="Arial" w:cs="Arial"/>
                <w:sz w:val="22"/>
              </w:rPr>
              <w:t xml:space="preserve"> the Asylum and Immigration Act 1996, should you be appointed, </w:t>
            </w:r>
            <w:r>
              <w:rPr>
                <w:rFonts w:ascii="Arial" w:hAnsi="Arial" w:cs="Arial"/>
                <w:sz w:val="22"/>
              </w:rPr>
              <w:t xml:space="preserve">you will be required to provide a document (or combination of documents) of identification to establish your right to work in the </w:t>
            </w:r>
            <w:smartTag w:uri="urn:schemas-microsoft-com:office:smarttags" w:element="country-region">
              <w:smartTag w:uri="urn:schemas-microsoft-com:office:smarttags" w:element="place">
                <w:r>
                  <w:rPr>
                    <w:rFonts w:ascii="Arial" w:hAnsi="Arial" w:cs="Arial"/>
                    <w:sz w:val="22"/>
                  </w:rPr>
                  <w:t>UK</w:t>
                </w:r>
              </w:smartTag>
            </w:smartTag>
            <w:r>
              <w:rPr>
                <w:rFonts w:ascii="Arial" w:hAnsi="Arial" w:cs="Arial"/>
                <w:sz w:val="22"/>
              </w:rPr>
              <w:t xml:space="preserve">. Any employment offer will be conditional on production of the appropriate documents. </w:t>
            </w:r>
          </w:p>
          <w:p w:rsidR="007A6837" w:rsidRPr="008060DE" w:rsidRDefault="007A6837" w:rsidP="00AC454D">
            <w:pPr>
              <w:jc w:val="both"/>
              <w:rPr>
                <w:rFonts w:ascii="Arial" w:hAnsi="Arial" w:cs="Arial"/>
                <w:b/>
              </w:rPr>
            </w:pPr>
          </w:p>
        </w:tc>
      </w:tr>
      <w:tr w:rsidR="007A6837" w:rsidRPr="008060DE" w:rsidTr="00AC454D">
        <w:tc>
          <w:tcPr>
            <w:tcW w:w="4928" w:type="dxa"/>
            <w:shd w:val="clear" w:color="auto" w:fill="F0F0F0"/>
          </w:tcPr>
          <w:p w:rsidR="007A6837" w:rsidRPr="008060DE" w:rsidRDefault="007A6837" w:rsidP="00AC454D">
            <w:pPr>
              <w:keepNext/>
              <w:widowControl w:val="0"/>
              <w:tabs>
                <w:tab w:val="left" w:pos="2304"/>
              </w:tabs>
              <w:spacing w:before="20" w:after="20"/>
              <w:rPr>
                <w:rFonts w:ascii="Arial" w:hAnsi="Arial" w:cs="Arial"/>
              </w:rPr>
            </w:pPr>
            <w:r w:rsidRPr="008060DE">
              <w:rPr>
                <w:rFonts w:ascii="Arial" w:hAnsi="Arial" w:cs="Arial"/>
                <w:sz w:val="22"/>
              </w:rPr>
              <w:t xml:space="preserve">Do you need a work permit to work in the </w:t>
            </w:r>
            <w:smartTag w:uri="urn:schemas-microsoft-com:office:smarttags" w:element="country-region">
              <w:smartTag w:uri="urn:schemas-microsoft-com:office:smarttags" w:element="place">
                <w:r w:rsidRPr="008060DE">
                  <w:rPr>
                    <w:rFonts w:ascii="Arial" w:hAnsi="Arial" w:cs="Arial"/>
                    <w:sz w:val="22"/>
                  </w:rPr>
                  <w:t>UK</w:t>
                </w:r>
              </w:smartTag>
            </w:smartTag>
            <w:r w:rsidRPr="008060DE">
              <w:rPr>
                <w:rFonts w:ascii="Arial" w:hAnsi="Arial" w:cs="Arial"/>
                <w:sz w:val="22"/>
              </w:rPr>
              <w:t>?</w:t>
            </w:r>
          </w:p>
        </w:tc>
        <w:tc>
          <w:tcPr>
            <w:tcW w:w="2032" w:type="dxa"/>
            <w:tcBorders>
              <w:right w:val="single" w:sz="4" w:space="0" w:color="auto"/>
            </w:tcBorders>
          </w:tcPr>
          <w:p w:rsidR="007A6837" w:rsidRPr="008060DE" w:rsidRDefault="007A6837" w:rsidP="00AC454D">
            <w:pPr>
              <w:keepNext/>
              <w:widowControl w:val="0"/>
              <w:tabs>
                <w:tab w:val="left" w:pos="2304"/>
              </w:tabs>
              <w:spacing w:before="20" w:after="20"/>
              <w:rPr>
                <w:rFonts w:ascii="Arial" w:hAnsi="Arial" w:cs="Arial"/>
              </w:rPr>
            </w:pPr>
            <w:r w:rsidRPr="008060DE">
              <w:rPr>
                <w:rFonts w:ascii="Arial" w:hAnsi="Arial" w:cs="Arial"/>
                <w:sz w:val="22"/>
              </w:rPr>
              <w:t xml:space="preserve">Yes </w:t>
            </w:r>
            <w:r w:rsidRPr="008060DE">
              <w:rPr>
                <w:rFonts w:ascii="Arial" w:hAnsi="Arial" w:cs="Arial"/>
                <w:sz w:val="22"/>
              </w:rPr>
              <w:fldChar w:fldCharType="begin">
                <w:ffData>
                  <w:name w:val="Check20"/>
                  <w:enabled/>
                  <w:calcOnExit w:val="0"/>
                  <w:checkBox>
                    <w:sizeAuto/>
                    <w:default w:val="0"/>
                  </w:checkBox>
                </w:ffData>
              </w:fldChar>
            </w:r>
            <w:r w:rsidRPr="008060DE">
              <w:rPr>
                <w:rFonts w:ascii="Arial" w:hAnsi="Arial" w:cs="Arial"/>
                <w:sz w:val="22"/>
              </w:rPr>
              <w:instrText xml:space="preserve"> FORMCHECKBOX </w:instrText>
            </w:r>
            <w:r w:rsidRPr="008060DE">
              <w:rPr>
                <w:rFonts w:ascii="Arial" w:hAnsi="Arial" w:cs="Arial"/>
                <w:sz w:val="22"/>
              </w:rPr>
            </w:r>
            <w:r w:rsidRPr="008060DE">
              <w:rPr>
                <w:rFonts w:ascii="Arial" w:hAnsi="Arial" w:cs="Arial"/>
                <w:sz w:val="22"/>
              </w:rPr>
              <w:fldChar w:fldCharType="end"/>
            </w:r>
          </w:p>
        </w:tc>
        <w:tc>
          <w:tcPr>
            <w:tcW w:w="2320" w:type="dxa"/>
            <w:tcBorders>
              <w:left w:val="single" w:sz="4" w:space="0" w:color="auto"/>
            </w:tcBorders>
          </w:tcPr>
          <w:p w:rsidR="007A6837" w:rsidRPr="008060DE" w:rsidRDefault="007A6837" w:rsidP="00AC454D">
            <w:pPr>
              <w:keepNext/>
              <w:widowControl w:val="0"/>
              <w:tabs>
                <w:tab w:val="left" w:pos="2304"/>
              </w:tabs>
              <w:spacing w:before="20" w:after="20"/>
              <w:rPr>
                <w:rFonts w:ascii="Arial" w:hAnsi="Arial" w:cs="Arial"/>
              </w:rPr>
            </w:pPr>
            <w:r w:rsidRPr="008060DE">
              <w:rPr>
                <w:rFonts w:ascii="Arial" w:hAnsi="Arial" w:cs="Arial"/>
                <w:sz w:val="22"/>
              </w:rPr>
              <w:t xml:space="preserve">No </w:t>
            </w:r>
            <w:r w:rsidRPr="008060DE">
              <w:rPr>
                <w:rFonts w:ascii="Arial" w:hAnsi="Arial" w:cs="Arial"/>
                <w:sz w:val="22"/>
              </w:rPr>
              <w:fldChar w:fldCharType="begin">
                <w:ffData>
                  <w:name w:val="Check21"/>
                  <w:enabled/>
                  <w:calcOnExit w:val="0"/>
                  <w:checkBox>
                    <w:sizeAuto/>
                    <w:default w:val="0"/>
                  </w:checkBox>
                </w:ffData>
              </w:fldChar>
            </w:r>
            <w:r w:rsidRPr="008060DE">
              <w:rPr>
                <w:rFonts w:ascii="Arial" w:hAnsi="Arial" w:cs="Arial"/>
                <w:sz w:val="22"/>
              </w:rPr>
              <w:instrText xml:space="preserve"> FORMCHECKBOX </w:instrText>
            </w:r>
            <w:r w:rsidRPr="008060DE">
              <w:rPr>
                <w:rFonts w:ascii="Arial" w:hAnsi="Arial" w:cs="Arial"/>
                <w:sz w:val="22"/>
              </w:rPr>
            </w:r>
            <w:r w:rsidRPr="008060DE">
              <w:rPr>
                <w:rFonts w:ascii="Arial" w:hAnsi="Arial" w:cs="Arial"/>
                <w:sz w:val="22"/>
              </w:rPr>
              <w:fldChar w:fldCharType="end"/>
            </w:r>
          </w:p>
        </w:tc>
      </w:tr>
      <w:tr w:rsidR="007A6837" w:rsidRPr="008060DE" w:rsidTr="00AC454D">
        <w:tc>
          <w:tcPr>
            <w:tcW w:w="4928" w:type="dxa"/>
            <w:shd w:val="clear" w:color="auto" w:fill="F0F0F0"/>
          </w:tcPr>
          <w:p w:rsidR="007A6837" w:rsidRPr="008060DE" w:rsidRDefault="007A6837" w:rsidP="00AC454D">
            <w:pPr>
              <w:keepNext/>
              <w:widowControl w:val="0"/>
              <w:tabs>
                <w:tab w:val="left" w:pos="2304"/>
              </w:tabs>
              <w:spacing w:before="20" w:after="20"/>
              <w:rPr>
                <w:rFonts w:ascii="Arial" w:hAnsi="Arial" w:cs="Arial"/>
              </w:rPr>
            </w:pPr>
            <w:r w:rsidRPr="008060DE">
              <w:rPr>
                <w:rFonts w:ascii="Arial" w:hAnsi="Arial" w:cs="Arial"/>
                <w:sz w:val="22"/>
              </w:rPr>
              <w:t xml:space="preserve">Have you ever been convicted of a criminal offence? </w:t>
            </w:r>
            <w:r w:rsidRPr="008060DE">
              <w:rPr>
                <w:rFonts w:ascii="Arial" w:hAnsi="Arial" w:cs="Arial"/>
                <w:sz w:val="18"/>
              </w:rPr>
              <w:t>(Declaration subject to the Rehabilitation of Offenders Act 1974)</w:t>
            </w:r>
          </w:p>
        </w:tc>
        <w:tc>
          <w:tcPr>
            <w:tcW w:w="2032" w:type="dxa"/>
            <w:tcBorders>
              <w:right w:val="single" w:sz="4" w:space="0" w:color="auto"/>
            </w:tcBorders>
          </w:tcPr>
          <w:p w:rsidR="007A6837" w:rsidRPr="008060DE" w:rsidRDefault="007A6837" w:rsidP="00AC454D">
            <w:pPr>
              <w:keepNext/>
              <w:widowControl w:val="0"/>
              <w:tabs>
                <w:tab w:val="left" w:pos="2304"/>
              </w:tabs>
              <w:spacing w:before="20" w:after="20"/>
              <w:rPr>
                <w:rFonts w:ascii="Arial" w:hAnsi="Arial" w:cs="Arial"/>
              </w:rPr>
            </w:pPr>
            <w:r w:rsidRPr="008060DE">
              <w:rPr>
                <w:rFonts w:ascii="Arial" w:hAnsi="Arial" w:cs="Arial"/>
                <w:sz w:val="22"/>
              </w:rPr>
              <w:t xml:space="preserve">Yes </w:t>
            </w:r>
            <w:r w:rsidRPr="008060DE">
              <w:rPr>
                <w:rFonts w:ascii="Arial" w:hAnsi="Arial" w:cs="Arial"/>
                <w:sz w:val="22"/>
              </w:rPr>
              <w:fldChar w:fldCharType="begin">
                <w:ffData>
                  <w:name w:val="Check20"/>
                  <w:enabled/>
                  <w:calcOnExit w:val="0"/>
                  <w:checkBox>
                    <w:sizeAuto/>
                    <w:default w:val="0"/>
                  </w:checkBox>
                </w:ffData>
              </w:fldChar>
            </w:r>
            <w:r w:rsidRPr="008060DE">
              <w:rPr>
                <w:rFonts w:ascii="Arial" w:hAnsi="Arial" w:cs="Arial"/>
                <w:sz w:val="22"/>
              </w:rPr>
              <w:instrText xml:space="preserve"> FORMCHECKBOX </w:instrText>
            </w:r>
            <w:r w:rsidRPr="008060DE">
              <w:rPr>
                <w:rFonts w:ascii="Arial" w:hAnsi="Arial" w:cs="Arial"/>
                <w:sz w:val="22"/>
              </w:rPr>
            </w:r>
            <w:r w:rsidRPr="008060DE">
              <w:rPr>
                <w:rFonts w:ascii="Arial" w:hAnsi="Arial" w:cs="Arial"/>
                <w:sz w:val="22"/>
              </w:rPr>
              <w:fldChar w:fldCharType="end"/>
            </w:r>
          </w:p>
        </w:tc>
        <w:tc>
          <w:tcPr>
            <w:tcW w:w="2320" w:type="dxa"/>
            <w:tcBorders>
              <w:left w:val="single" w:sz="4" w:space="0" w:color="auto"/>
            </w:tcBorders>
          </w:tcPr>
          <w:p w:rsidR="007A6837" w:rsidRPr="008060DE" w:rsidRDefault="007A6837" w:rsidP="00AC454D">
            <w:pPr>
              <w:keepNext/>
              <w:widowControl w:val="0"/>
              <w:tabs>
                <w:tab w:val="left" w:pos="2304"/>
              </w:tabs>
              <w:spacing w:before="20" w:after="20"/>
              <w:rPr>
                <w:rFonts w:ascii="Arial" w:hAnsi="Arial" w:cs="Arial"/>
              </w:rPr>
            </w:pPr>
            <w:r w:rsidRPr="008060DE">
              <w:rPr>
                <w:rFonts w:ascii="Arial" w:hAnsi="Arial" w:cs="Arial"/>
                <w:sz w:val="22"/>
              </w:rPr>
              <w:t xml:space="preserve">No </w:t>
            </w:r>
            <w:r w:rsidRPr="008060DE">
              <w:rPr>
                <w:rFonts w:ascii="Arial" w:hAnsi="Arial" w:cs="Arial"/>
                <w:sz w:val="22"/>
              </w:rPr>
              <w:fldChar w:fldCharType="begin">
                <w:ffData>
                  <w:name w:val="Check21"/>
                  <w:enabled/>
                  <w:calcOnExit w:val="0"/>
                  <w:checkBox>
                    <w:sizeAuto/>
                    <w:default w:val="0"/>
                  </w:checkBox>
                </w:ffData>
              </w:fldChar>
            </w:r>
            <w:r w:rsidRPr="008060DE">
              <w:rPr>
                <w:rFonts w:ascii="Arial" w:hAnsi="Arial" w:cs="Arial"/>
                <w:sz w:val="22"/>
              </w:rPr>
              <w:instrText xml:space="preserve"> FORMCHECKBOX </w:instrText>
            </w:r>
            <w:r w:rsidRPr="008060DE">
              <w:rPr>
                <w:rFonts w:ascii="Arial" w:hAnsi="Arial" w:cs="Arial"/>
                <w:sz w:val="22"/>
              </w:rPr>
            </w:r>
            <w:r w:rsidRPr="008060DE">
              <w:rPr>
                <w:rFonts w:ascii="Arial" w:hAnsi="Arial" w:cs="Arial"/>
                <w:sz w:val="22"/>
              </w:rPr>
              <w:fldChar w:fldCharType="end"/>
            </w:r>
          </w:p>
        </w:tc>
      </w:tr>
      <w:tr w:rsidR="007A6837" w:rsidRPr="008060DE" w:rsidTr="00AC454D">
        <w:tc>
          <w:tcPr>
            <w:tcW w:w="4928" w:type="dxa"/>
            <w:shd w:val="clear" w:color="auto" w:fill="F0F0F0"/>
          </w:tcPr>
          <w:p w:rsidR="007A6837" w:rsidRPr="008060DE" w:rsidRDefault="007A6837" w:rsidP="00AC454D">
            <w:pPr>
              <w:widowControl w:val="0"/>
              <w:tabs>
                <w:tab w:val="left" w:pos="2304"/>
              </w:tabs>
              <w:spacing w:before="20" w:after="20"/>
              <w:rPr>
                <w:rFonts w:ascii="Arial" w:hAnsi="Arial" w:cs="Arial"/>
              </w:rPr>
            </w:pPr>
            <w:r w:rsidRPr="008060DE">
              <w:rPr>
                <w:rFonts w:ascii="Arial" w:hAnsi="Arial" w:cs="Arial"/>
                <w:sz w:val="22"/>
              </w:rPr>
              <w:t>If yes, please give details</w:t>
            </w:r>
          </w:p>
        </w:tc>
        <w:tc>
          <w:tcPr>
            <w:tcW w:w="4352" w:type="dxa"/>
            <w:gridSpan w:val="2"/>
          </w:tcPr>
          <w:p w:rsidR="007A6837" w:rsidRPr="008060DE" w:rsidRDefault="007A6837" w:rsidP="00AC454D">
            <w:pPr>
              <w:widowControl w:val="0"/>
              <w:tabs>
                <w:tab w:val="left" w:pos="2304"/>
              </w:tabs>
              <w:spacing w:before="20" w:after="20"/>
              <w:rPr>
                <w:rFonts w:ascii="Arial" w:hAnsi="Arial" w:cs="Arial"/>
              </w:rPr>
            </w:pPr>
            <w:r>
              <w:rPr>
                <w:rFonts w:ascii="Arial" w:hAnsi="Arial" w:cs="Arial"/>
                <w:sz w:val="22"/>
              </w:rPr>
              <w:fldChar w:fldCharType="begin">
                <w:ffData>
                  <w:name w:val="Text50"/>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rsidR="007A6837" w:rsidRDefault="007A6837">
      <w:pPr>
        <w:widowControl w:val="0"/>
        <w:tabs>
          <w:tab w:val="left" w:pos="2304"/>
        </w:tabs>
        <w:rPr>
          <w:rFonts w:ascii="Palatino" w:hAnsi="Palatino"/>
          <w:b/>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990"/>
        <w:gridCol w:w="3650"/>
        <w:gridCol w:w="855"/>
        <w:gridCol w:w="3785"/>
      </w:tblGrid>
      <w:tr w:rsidR="007A6837" w:rsidRPr="00A235E3" w:rsidTr="00CB4DD9">
        <w:tc>
          <w:tcPr>
            <w:tcW w:w="9280" w:type="dxa"/>
            <w:gridSpan w:val="4"/>
            <w:shd w:val="clear" w:color="auto" w:fill="F0F0F0"/>
          </w:tcPr>
          <w:p w:rsidR="007A6837" w:rsidRPr="0040250D" w:rsidRDefault="007A6837" w:rsidP="00861F43">
            <w:pPr>
              <w:keepNext/>
              <w:widowControl w:val="0"/>
              <w:tabs>
                <w:tab w:val="left" w:pos="2304"/>
              </w:tabs>
              <w:spacing w:before="20" w:after="20"/>
              <w:rPr>
                <w:rFonts w:ascii="Times New Roman" w:hAnsi="Times New Roman"/>
                <w:b/>
              </w:rPr>
            </w:pPr>
            <w:r w:rsidRPr="0040250D">
              <w:rPr>
                <w:rFonts w:ascii="Times New Roman" w:hAnsi="Times New Roman"/>
                <w:b/>
              </w:rPr>
              <w:t>DECLARATION</w:t>
            </w:r>
          </w:p>
        </w:tc>
      </w:tr>
      <w:tr w:rsidR="007A6837" w:rsidRPr="0040250D" w:rsidTr="00CB4DD9">
        <w:tc>
          <w:tcPr>
            <w:tcW w:w="9280" w:type="dxa"/>
            <w:gridSpan w:val="4"/>
            <w:shd w:val="clear" w:color="auto" w:fill="F0F0F0"/>
          </w:tcPr>
          <w:p w:rsidR="007A6837" w:rsidRPr="00F31DE7" w:rsidRDefault="007A6837" w:rsidP="00861F43">
            <w:pPr>
              <w:pStyle w:val="BodyText3"/>
              <w:keepNext/>
              <w:spacing w:before="20" w:after="20"/>
              <w:jc w:val="both"/>
              <w:rPr>
                <w:rFonts w:ascii="Arial" w:hAnsi="Arial" w:cs="Arial"/>
                <w:b w:val="0"/>
              </w:rPr>
            </w:pPr>
            <w:r w:rsidRPr="00F31DE7">
              <w:rPr>
                <w:rFonts w:ascii="Arial" w:hAnsi="Arial" w:cs="Arial"/>
                <w:b w:val="0"/>
                <w:sz w:val="22"/>
              </w:rPr>
              <w:t>I confirm that the information given on this form is, to the best of my knowledge, true and complete. Any false statement may be sufficient cause for rejection or, if employed, dismissal.</w:t>
            </w:r>
          </w:p>
          <w:p w:rsidR="007A6837" w:rsidRPr="008060DE" w:rsidRDefault="007A6837" w:rsidP="00861F43">
            <w:pPr>
              <w:keepNext/>
              <w:widowControl w:val="0"/>
              <w:tabs>
                <w:tab w:val="left" w:pos="2304"/>
              </w:tabs>
              <w:spacing w:before="20" w:after="20"/>
              <w:rPr>
                <w:rFonts w:ascii="Arial" w:hAnsi="Arial" w:cs="Arial"/>
                <w:szCs w:val="16"/>
              </w:rPr>
            </w:pPr>
          </w:p>
          <w:p w:rsidR="007A6837" w:rsidRPr="008060DE" w:rsidRDefault="007A6837" w:rsidP="000B4714">
            <w:pPr>
              <w:keepNext/>
              <w:widowControl w:val="0"/>
              <w:tabs>
                <w:tab w:val="left" w:pos="2304"/>
              </w:tabs>
              <w:spacing w:before="20" w:after="120"/>
              <w:jc w:val="both"/>
              <w:rPr>
                <w:rFonts w:ascii="Arial" w:hAnsi="Arial" w:cs="Arial"/>
              </w:rPr>
            </w:pPr>
            <w:r w:rsidRPr="008060DE">
              <w:rPr>
                <w:rFonts w:ascii="Arial" w:hAnsi="Arial" w:cs="Arial"/>
                <w:sz w:val="22"/>
              </w:rPr>
              <w:t>I give my permission for this data to be processed in accordance with the Data Protection Act (1998).</w:t>
            </w:r>
          </w:p>
        </w:tc>
      </w:tr>
      <w:tr w:rsidR="007A6837" w:rsidRPr="0040250D" w:rsidTr="00CB4DD9">
        <w:tc>
          <w:tcPr>
            <w:tcW w:w="990" w:type="dxa"/>
            <w:tcBorders>
              <w:right w:val="nil"/>
            </w:tcBorders>
            <w:shd w:val="clear" w:color="auto" w:fill="F0F0F0"/>
          </w:tcPr>
          <w:p w:rsidR="007A6837" w:rsidRPr="008060DE" w:rsidRDefault="007A6837" w:rsidP="000B4714">
            <w:pPr>
              <w:widowControl w:val="0"/>
              <w:tabs>
                <w:tab w:val="left" w:pos="2304"/>
              </w:tabs>
              <w:spacing w:before="120" w:after="120"/>
              <w:rPr>
                <w:rFonts w:ascii="Arial" w:hAnsi="Arial" w:cs="Arial"/>
                <w:b/>
              </w:rPr>
            </w:pPr>
            <w:r w:rsidRPr="008060DE">
              <w:rPr>
                <w:rFonts w:ascii="Arial" w:hAnsi="Arial" w:cs="Arial"/>
                <w:b/>
                <w:sz w:val="22"/>
              </w:rPr>
              <w:t>Name</w:t>
            </w:r>
          </w:p>
        </w:tc>
        <w:bookmarkStart w:id="51" w:name="Text44"/>
        <w:tc>
          <w:tcPr>
            <w:tcW w:w="3650" w:type="dxa"/>
            <w:tcBorders>
              <w:left w:val="nil"/>
            </w:tcBorders>
          </w:tcPr>
          <w:p w:rsidR="007A6837" w:rsidRPr="008060DE" w:rsidRDefault="007A6837" w:rsidP="000B4714">
            <w:pPr>
              <w:widowControl w:val="0"/>
              <w:tabs>
                <w:tab w:val="left" w:pos="2304"/>
              </w:tabs>
              <w:spacing w:before="120" w:after="120"/>
              <w:rPr>
                <w:rFonts w:ascii="Arial" w:hAnsi="Arial" w:cs="Arial"/>
              </w:rPr>
            </w:pPr>
            <w:r w:rsidRPr="008060DE">
              <w:rPr>
                <w:rFonts w:ascii="Arial" w:hAnsi="Arial" w:cs="Arial"/>
                <w:sz w:val="22"/>
              </w:rPr>
              <w:fldChar w:fldCharType="begin">
                <w:ffData>
                  <w:name w:val="Text44"/>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bookmarkEnd w:id="51"/>
          </w:p>
        </w:tc>
        <w:tc>
          <w:tcPr>
            <w:tcW w:w="855" w:type="dxa"/>
            <w:tcBorders>
              <w:right w:val="nil"/>
            </w:tcBorders>
            <w:shd w:val="clear" w:color="auto" w:fill="F0F0F0"/>
          </w:tcPr>
          <w:p w:rsidR="007A6837" w:rsidRPr="008060DE" w:rsidRDefault="007A6837" w:rsidP="000B4714">
            <w:pPr>
              <w:widowControl w:val="0"/>
              <w:tabs>
                <w:tab w:val="left" w:pos="2304"/>
              </w:tabs>
              <w:spacing w:before="120" w:after="120"/>
              <w:rPr>
                <w:rFonts w:ascii="Arial" w:hAnsi="Arial" w:cs="Arial"/>
                <w:b/>
              </w:rPr>
            </w:pPr>
            <w:r w:rsidRPr="008060DE">
              <w:rPr>
                <w:rFonts w:ascii="Arial" w:hAnsi="Arial" w:cs="Arial"/>
                <w:b/>
                <w:sz w:val="22"/>
              </w:rPr>
              <w:t>Date</w:t>
            </w:r>
          </w:p>
        </w:tc>
        <w:bookmarkStart w:id="52" w:name="Text45"/>
        <w:tc>
          <w:tcPr>
            <w:tcW w:w="3785" w:type="dxa"/>
            <w:tcBorders>
              <w:left w:val="nil"/>
            </w:tcBorders>
          </w:tcPr>
          <w:p w:rsidR="007A6837" w:rsidRPr="008060DE" w:rsidRDefault="007A6837" w:rsidP="000B4714">
            <w:pPr>
              <w:widowControl w:val="0"/>
              <w:tabs>
                <w:tab w:val="left" w:pos="2304"/>
              </w:tabs>
              <w:spacing w:before="120" w:after="120"/>
              <w:rPr>
                <w:rFonts w:ascii="Arial" w:hAnsi="Arial" w:cs="Arial"/>
              </w:rPr>
            </w:pPr>
            <w:r w:rsidRPr="008060DE">
              <w:rPr>
                <w:rFonts w:ascii="Arial" w:hAnsi="Arial" w:cs="Arial"/>
                <w:sz w:val="22"/>
              </w:rPr>
              <w:fldChar w:fldCharType="begin">
                <w:ffData>
                  <w:name w:val="Text45"/>
                  <w:enabled/>
                  <w:calcOnExit w:val="0"/>
                  <w:textInput/>
                </w:ffData>
              </w:fldChar>
            </w:r>
            <w:r w:rsidRPr="008060DE">
              <w:rPr>
                <w:rFonts w:ascii="Arial" w:hAnsi="Arial" w:cs="Arial"/>
                <w:sz w:val="22"/>
              </w:rPr>
              <w:instrText xml:space="preserve"> FORMTEXT </w:instrText>
            </w:r>
            <w:r w:rsidRPr="008060DE">
              <w:rPr>
                <w:rFonts w:ascii="Arial" w:hAnsi="Arial" w:cs="Arial"/>
                <w:sz w:val="22"/>
              </w:rPr>
            </w:r>
            <w:r w:rsidRPr="008060DE">
              <w:rPr>
                <w:rFonts w:ascii="Arial" w:hAnsi="Arial" w:cs="Arial"/>
                <w:sz w:val="22"/>
              </w:rPr>
              <w:fldChar w:fldCharType="separate"/>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eastAsia="Times New Roman" w:hAnsi="Palatino" w:cs="Arial"/>
                <w:noProof/>
                <w:sz w:val="22"/>
              </w:rPr>
              <w:t> </w:t>
            </w:r>
            <w:r w:rsidRPr="008060DE">
              <w:rPr>
                <w:rFonts w:ascii="Arial" w:hAnsi="Arial" w:cs="Arial"/>
                <w:sz w:val="22"/>
              </w:rPr>
              <w:fldChar w:fldCharType="end"/>
            </w:r>
            <w:bookmarkEnd w:id="52"/>
          </w:p>
        </w:tc>
      </w:tr>
    </w:tbl>
    <w:p w:rsidR="007A6837" w:rsidRPr="00F84C31" w:rsidRDefault="007A6837" w:rsidP="00F84C31">
      <w:pPr>
        <w:widowControl w:val="0"/>
        <w:tabs>
          <w:tab w:val="left" w:pos="2304"/>
        </w:tabs>
        <w:rPr>
          <w:rFonts w:ascii="Palatino" w:hAnsi="Palatino"/>
          <w:b/>
          <w:sz w:val="14"/>
          <w:szCs w:val="16"/>
        </w:rPr>
      </w:pPr>
    </w:p>
    <w:sectPr w:rsidR="007A6837" w:rsidRPr="00F84C31" w:rsidSect="00832749">
      <w:footerReference w:type="default" r:id="rId10"/>
      <w:pgSz w:w="11900" w:h="16840"/>
      <w:pgMar w:top="1134" w:right="1418" w:bottom="1134" w:left="1418" w:header="0" w:footer="0" w:gutter="0"/>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837" w:rsidRDefault="007A6837" w:rsidP="00832749">
      <w:r>
        <w:separator/>
      </w:r>
    </w:p>
  </w:endnote>
  <w:endnote w:type="continuationSeparator" w:id="0">
    <w:p w:rsidR="007A6837" w:rsidRDefault="007A6837" w:rsidP="00832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20002A87" w:usb1="80000000" w:usb2="00000008" w:usb3="00000000" w:csb0="000001FF" w:csb1="00000000"/>
  </w:font>
  <w:font w:name="Times">
    <w:panose1 w:val="02020603050405020304"/>
    <w:charset w:val="00"/>
    <w:family w:val="roman"/>
    <w:pitch w:val="variable"/>
    <w:sig w:usb0="00000003" w:usb1="00000000" w:usb2="00000000" w:usb3="00000000" w:csb0="00000001" w:csb1="00000000"/>
  </w:font>
  <w:font w:name="Century Schoolbook">
    <w:altName w:val="NewCenturySchlbk"/>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neva">
    <w:panose1 w:val="020B0503030404040204"/>
    <w:charset w:val="00"/>
    <w:family w:val="swiss"/>
    <w:pitch w:val="variable"/>
    <w:sig w:usb0="00000003" w:usb1="00000000" w:usb2="00000000" w:usb3="00000000" w:csb0="00000001" w:csb1="00000000"/>
  </w:font>
  <w:font w:name="Palatino">
    <w:panose1 w:val="020406020503050203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3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837" w:rsidRPr="00885F0A" w:rsidRDefault="007A6837">
    <w:pPr>
      <w:pStyle w:val="Footer"/>
      <w:jc w:val="center"/>
      <w:rPr>
        <w:rFonts w:ascii="Arial" w:hAnsi="Arial" w:cs="Arial"/>
        <w:sz w:val="18"/>
      </w:rPr>
    </w:pPr>
    <w:r w:rsidRPr="00885F0A">
      <w:rPr>
        <w:rFonts w:ascii="Arial" w:hAnsi="Arial" w:cs="Arial"/>
        <w:sz w:val="16"/>
      </w:rPr>
      <w:t xml:space="preserve">Page </w:t>
    </w:r>
    <w:r w:rsidRPr="00885F0A">
      <w:rPr>
        <w:rFonts w:ascii="Arial" w:hAnsi="Arial" w:cs="Arial"/>
        <w:b/>
        <w:sz w:val="16"/>
      </w:rPr>
      <w:fldChar w:fldCharType="begin"/>
    </w:r>
    <w:r w:rsidRPr="00885F0A">
      <w:rPr>
        <w:rFonts w:ascii="Arial" w:hAnsi="Arial" w:cs="Arial"/>
        <w:b/>
        <w:sz w:val="16"/>
      </w:rPr>
      <w:instrText xml:space="preserve"> PAGE </w:instrText>
    </w:r>
    <w:r w:rsidRPr="00885F0A">
      <w:rPr>
        <w:rFonts w:ascii="Arial" w:hAnsi="Arial" w:cs="Arial"/>
        <w:b/>
        <w:sz w:val="16"/>
      </w:rPr>
      <w:fldChar w:fldCharType="separate"/>
    </w:r>
    <w:r w:rsidR="000B0765">
      <w:rPr>
        <w:rFonts w:ascii="Arial" w:hAnsi="Arial" w:cs="Arial"/>
        <w:b/>
        <w:noProof/>
        <w:sz w:val="16"/>
      </w:rPr>
      <w:t>6</w:t>
    </w:r>
    <w:r w:rsidRPr="00885F0A">
      <w:rPr>
        <w:rFonts w:ascii="Arial" w:hAnsi="Arial" w:cs="Arial"/>
        <w:b/>
        <w:sz w:val="16"/>
      </w:rPr>
      <w:fldChar w:fldCharType="end"/>
    </w:r>
    <w:r w:rsidRPr="00885F0A">
      <w:rPr>
        <w:rFonts w:ascii="Arial" w:hAnsi="Arial" w:cs="Arial"/>
        <w:sz w:val="16"/>
      </w:rPr>
      <w:t xml:space="preserve"> of </w:t>
    </w:r>
    <w:r w:rsidRPr="00885F0A">
      <w:rPr>
        <w:rFonts w:ascii="Arial" w:hAnsi="Arial" w:cs="Arial"/>
        <w:b/>
        <w:sz w:val="16"/>
      </w:rPr>
      <w:fldChar w:fldCharType="begin"/>
    </w:r>
    <w:r w:rsidRPr="00885F0A">
      <w:rPr>
        <w:rFonts w:ascii="Arial" w:hAnsi="Arial" w:cs="Arial"/>
        <w:b/>
        <w:sz w:val="16"/>
      </w:rPr>
      <w:instrText xml:space="preserve"> NUMPAGES  </w:instrText>
    </w:r>
    <w:r w:rsidRPr="00885F0A">
      <w:rPr>
        <w:rFonts w:ascii="Arial" w:hAnsi="Arial" w:cs="Arial"/>
        <w:b/>
        <w:sz w:val="16"/>
      </w:rPr>
      <w:fldChar w:fldCharType="separate"/>
    </w:r>
    <w:r w:rsidR="000B0765">
      <w:rPr>
        <w:rFonts w:ascii="Arial" w:hAnsi="Arial" w:cs="Arial"/>
        <w:b/>
        <w:noProof/>
        <w:sz w:val="16"/>
      </w:rPr>
      <w:t>7</w:t>
    </w:r>
    <w:r w:rsidRPr="00885F0A">
      <w:rPr>
        <w:rFonts w:ascii="Arial" w:hAnsi="Arial" w:cs="Arial"/>
        <w:b/>
        <w:sz w:val="16"/>
      </w:rPr>
      <w:fldChar w:fldCharType="end"/>
    </w:r>
  </w:p>
  <w:p w:rsidR="007A6837" w:rsidRDefault="007A68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837" w:rsidRDefault="007A6837" w:rsidP="00832749">
      <w:r>
        <w:separator/>
      </w:r>
    </w:p>
  </w:footnote>
  <w:footnote w:type="continuationSeparator" w:id="0">
    <w:p w:rsidR="007A6837" w:rsidRDefault="007A6837" w:rsidP="008327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70409"/>
    <w:lvl w:ilvl="0">
      <w:start w:val="1"/>
      <w:numFmt w:val="bullet"/>
      <w:lvlText w:val=""/>
      <w:lvlJc w:val="left"/>
      <w:pPr>
        <w:tabs>
          <w:tab w:val="num" w:pos="360"/>
        </w:tabs>
        <w:ind w:left="360" w:hanging="360"/>
      </w:pPr>
      <w:rPr>
        <w:rFonts w:ascii="Wingdings" w:hAnsi="Wingdings" w:hint="default"/>
        <w:sz w:val="16"/>
      </w:rPr>
    </w:lvl>
  </w:abstractNum>
  <w:abstractNum w:abstractNumId="1">
    <w:nsid w:val="00000002"/>
    <w:multiLevelType w:val="singleLevel"/>
    <w:tmpl w:val="00070409"/>
    <w:lvl w:ilvl="0">
      <w:start w:val="1"/>
      <w:numFmt w:val="bullet"/>
      <w:lvlText w:val=""/>
      <w:lvlJc w:val="left"/>
      <w:pPr>
        <w:tabs>
          <w:tab w:val="num" w:pos="360"/>
        </w:tabs>
        <w:ind w:left="360" w:hanging="360"/>
      </w:pPr>
      <w:rPr>
        <w:rFonts w:ascii="Wingdings" w:hAnsi="Wingdings" w:hint="default"/>
        <w:sz w:val="16"/>
      </w:rPr>
    </w:lvl>
  </w:abstractNum>
  <w:abstractNum w:abstractNumId="2">
    <w:nsid w:val="00000003"/>
    <w:multiLevelType w:val="singleLevel"/>
    <w:tmpl w:val="00000000"/>
    <w:lvl w:ilvl="0">
      <w:start w:val="1"/>
      <w:numFmt w:val="bullet"/>
      <w:lvlText w:val=""/>
      <w:lvlJc w:val="left"/>
      <w:pPr>
        <w:tabs>
          <w:tab w:val="num" w:pos="360"/>
        </w:tabs>
        <w:ind w:left="360" w:hanging="360"/>
      </w:pPr>
      <w:rPr>
        <w:rFonts w:ascii="Symbol" w:hAnsi="Symbol" w:hint="default"/>
        <w:sz w:val="28"/>
      </w:rPr>
    </w:lvl>
  </w:abstractNum>
  <w:abstractNum w:abstractNumId="3">
    <w:nsid w:val="00000004"/>
    <w:multiLevelType w:val="singleLevel"/>
    <w:tmpl w:val="00000000"/>
    <w:lvl w:ilvl="0">
      <w:start w:val="1"/>
      <w:numFmt w:val="bullet"/>
      <w:lvlText w:val=""/>
      <w:lvlJc w:val="left"/>
      <w:pPr>
        <w:tabs>
          <w:tab w:val="num" w:pos="360"/>
        </w:tabs>
        <w:ind w:left="360" w:hanging="360"/>
      </w:pPr>
      <w:rPr>
        <w:rFonts w:ascii="Symbol" w:hAnsi="Symbol" w:hint="default"/>
        <w:sz w:val="28"/>
      </w:rPr>
    </w:lvl>
  </w:abstractNum>
  <w:abstractNum w:abstractNumId="4">
    <w:nsid w:val="00000005"/>
    <w:multiLevelType w:val="singleLevel"/>
    <w:tmpl w:val="00000000"/>
    <w:lvl w:ilvl="0">
      <w:start w:val="1"/>
      <w:numFmt w:val="bullet"/>
      <w:lvlText w:val=""/>
      <w:lvlJc w:val="left"/>
      <w:pPr>
        <w:tabs>
          <w:tab w:val="num" w:pos="360"/>
        </w:tabs>
        <w:ind w:left="360" w:hanging="360"/>
      </w:pPr>
      <w:rPr>
        <w:rFonts w:ascii="Symbol" w:hAnsi="Symbol" w:hint="default"/>
        <w:sz w:val="28"/>
      </w:rPr>
    </w:lvl>
  </w:abstractNum>
  <w:abstractNum w:abstractNumId="5">
    <w:nsid w:val="00000006"/>
    <w:multiLevelType w:val="singleLevel"/>
    <w:tmpl w:val="00070409"/>
    <w:lvl w:ilvl="0">
      <w:start w:val="1"/>
      <w:numFmt w:val="bullet"/>
      <w:lvlText w:val=""/>
      <w:lvlJc w:val="left"/>
      <w:pPr>
        <w:tabs>
          <w:tab w:val="num" w:pos="360"/>
        </w:tabs>
        <w:ind w:left="360" w:hanging="360"/>
      </w:pPr>
      <w:rPr>
        <w:rFonts w:ascii="Wingdings" w:hAnsi="Wingdings" w:hint="default"/>
        <w:sz w:val="16"/>
      </w:rPr>
    </w:lvl>
  </w:abstractNum>
  <w:abstractNum w:abstractNumId="6">
    <w:nsid w:val="00000007"/>
    <w:multiLevelType w:val="singleLevel"/>
    <w:tmpl w:val="00000000"/>
    <w:lvl w:ilvl="0">
      <w:start w:val="1"/>
      <w:numFmt w:val="bullet"/>
      <w:lvlText w:val=""/>
      <w:lvlJc w:val="left"/>
      <w:pPr>
        <w:tabs>
          <w:tab w:val="num" w:pos="360"/>
        </w:tabs>
        <w:ind w:left="360" w:hanging="360"/>
      </w:pPr>
      <w:rPr>
        <w:rFonts w:ascii="Symbol" w:hAnsi="Symbol" w:hint="default"/>
        <w:sz w:val="28"/>
      </w:rPr>
    </w:lvl>
  </w:abstractNum>
  <w:abstractNum w:abstractNumId="7">
    <w:nsid w:val="00000008"/>
    <w:multiLevelType w:val="singleLevel"/>
    <w:tmpl w:val="00000000"/>
    <w:lvl w:ilvl="0">
      <w:start w:val="1"/>
      <w:numFmt w:val="bullet"/>
      <w:lvlText w:val=""/>
      <w:lvlJc w:val="left"/>
      <w:pPr>
        <w:tabs>
          <w:tab w:val="num" w:pos="360"/>
        </w:tabs>
        <w:ind w:left="360" w:hanging="360"/>
      </w:pPr>
      <w:rPr>
        <w:rFonts w:ascii="Symbol" w:hAnsi="Symbol" w:hint="default"/>
        <w:sz w:val="28"/>
      </w:rPr>
    </w:lvl>
  </w:abstractNum>
  <w:abstractNum w:abstractNumId="8">
    <w:nsid w:val="00000009"/>
    <w:multiLevelType w:val="singleLevel"/>
    <w:tmpl w:val="00000000"/>
    <w:lvl w:ilvl="0">
      <w:start w:val="1"/>
      <w:numFmt w:val="bullet"/>
      <w:lvlText w:val=""/>
      <w:lvlJc w:val="left"/>
      <w:pPr>
        <w:tabs>
          <w:tab w:val="num" w:pos="1928"/>
        </w:tabs>
        <w:ind w:left="1928" w:hanging="397"/>
      </w:pPr>
      <w:rPr>
        <w:rFonts w:ascii="Wingdings" w:hAnsi="Wingdings" w:hint="default"/>
        <w:sz w:val="16"/>
      </w:rPr>
    </w:lvl>
  </w:abstractNum>
  <w:abstractNum w:abstractNumId="9">
    <w:nsid w:val="0000000A"/>
    <w:multiLevelType w:val="singleLevel"/>
    <w:tmpl w:val="00070409"/>
    <w:lvl w:ilvl="0">
      <w:start w:val="1"/>
      <w:numFmt w:val="bullet"/>
      <w:lvlText w:val=""/>
      <w:lvlJc w:val="left"/>
      <w:pPr>
        <w:tabs>
          <w:tab w:val="num" w:pos="360"/>
        </w:tabs>
        <w:ind w:left="360" w:hanging="360"/>
      </w:pPr>
      <w:rPr>
        <w:rFonts w:ascii="Wingdings" w:hAnsi="Wingdings" w:hint="default"/>
        <w:sz w:val="16"/>
      </w:rPr>
    </w:lvl>
  </w:abstractNum>
  <w:abstractNum w:abstractNumId="10">
    <w:nsid w:val="0000000B"/>
    <w:multiLevelType w:val="singleLevel"/>
    <w:tmpl w:val="00070409"/>
    <w:lvl w:ilvl="0">
      <w:start w:val="1"/>
      <w:numFmt w:val="bullet"/>
      <w:lvlText w:val=""/>
      <w:lvlJc w:val="left"/>
      <w:pPr>
        <w:tabs>
          <w:tab w:val="num" w:pos="360"/>
        </w:tabs>
        <w:ind w:left="360" w:hanging="360"/>
      </w:pPr>
      <w:rPr>
        <w:rFonts w:ascii="Wingdings" w:hAnsi="Wingdings" w:hint="default"/>
        <w:sz w:val="16"/>
      </w:rPr>
    </w:lvl>
  </w:abstractNum>
  <w:abstractNum w:abstractNumId="11">
    <w:nsid w:val="1F8016A2"/>
    <w:multiLevelType w:val="hybridMultilevel"/>
    <w:tmpl w:val="384AF73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BC6793D"/>
    <w:multiLevelType w:val="hybridMultilevel"/>
    <w:tmpl w:val="8D0439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F7937D8"/>
    <w:multiLevelType w:val="hybridMultilevel"/>
    <w:tmpl w:val="193EE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2"/>
  </w:num>
  <w:num w:numId="13">
    <w:abstractNumId w:val="3"/>
  </w:num>
  <w:num w:numId="14">
    <w:abstractNumId w:val="4"/>
  </w:num>
  <w:num w:numId="15">
    <w:abstractNumId w:val="5"/>
  </w:num>
  <w:num w:numId="16">
    <w:abstractNumId w:val="6"/>
  </w:num>
  <w:num w:numId="17">
    <w:abstractNumId w:val="7"/>
  </w:num>
  <w:num w:numId="18">
    <w:abstractNumId w:val="13"/>
  </w:num>
  <w:num w:numId="19">
    <w:abstractNumId w:val="1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oywiabOP27a5SUq/KO3JEJi9A1I=" w:salt="p5RdXD9fVp72CrYdnTD5nA=="/>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394"/>
    <w:rsid w:val="00007512"/>
    <w:rsid w:val="000171C7"/>
    <w:rsid w:val="00044984"/>
    <w:rsid w:val="0009779C"/>
    <w:rsid w:val="000A36A1"/>
    <w:rsid w:val="000B0765"/>
    <w:rsid w:val="000B4714"/>
    <w:rsid w:val="000D68CF"/>
    <w:rsid w:val="000E558D"/>
    <w:rsid w:val="00101417"/>
    <w:rsid w:val="001112BA"/>
    <w:rsid w:val="00126497"/>
    <w:rsid w:val="001415E1"/>
    <w:rsid w:val="00157830"/>
    <w:rsid w:val="001679F3"/>
    <w:rsid w:val="00175EF0"/>
    <w:rsid w:val="0018023C"/>
    <w:rsid w:val="00192DE1"/>
    <w:rsid w:val="001C338A"/>
    <w:rsid w:val="001F3307"/>
    <w:rsid w:val="00220144"/>
    <w:rsid w:val="00241083"/>
    <w:rsid w:val="002A3330"/>
    <w:rsid w:val="002A3C80"/>
    <w:rsid w:val="002D21AA"/>
    <w:rsid w:val="00300798"/>
    <w:rsid w:val="00310C2A"/>
    <w:rsid w:val="0033039B"/>
    <w:rsid w:val="003422CC"/>
    <w:rsid w:val="00353D51"/>
    <w:rsid w:val="00355AFD"/>
    <w:rsid w:val="00383CD1"/>
    <w:rsid w:val="00390522"/>
    <w:rsid w:val="00395AFE"/>
    <w:rsid w:val="003A082E"/>
    <w:rsid w:val="003A7FDB"/>
    <w:rsid w:val="003B122B"/>
    <w:rsid w:val="003B6C30"/>
    <w:rsid w:val="003E6394"/>
    <w:rsid w:val="003F0628"/>
    <w:rsid w:val="0040250D"/>
    <w:rsid w:val="004148ED"/>
    <w:rsid w:val="00426CBD"/>
    <w:rsid w:val="00466D3B"/>
    <w:rsid w:val="004772AE"/>
    <w:rsid w:val="004B1280"/>
    <w:rsid w:val="004C374B"/>
    <w:rsid w:val="004F75A0"/>
    <w:rsid w:val="00551447"/>
    <w:rsid w:val="00551883"/>
    <w:rsid w:val="00561204"/>
    <w:rsid w:val="00574602"/>
    <w:rsid w:val="00574EC2"/>
    <w:rsid w:val="00581696"/>
    <w:rsid w:val="005A6C89"/>
    <w:rsid w:val="005C6C5F"/>
    <w:rsid w:val="005D60E7"/>
    <w:rsid w:val="005E1838"/>
    <w:rsid w:val="005F1ECE"/>
    <w:rsid w:val="006648FA"/>
    <w:rsid w:val="006756E4"/>
    <w:rsid w:val="00707A2D"/>
    <w:rsid w:val="00711AEB"/>
    <w:rsid w:val="007171A5"/>
    <w:rsid w:val="00796723"/>
    <w:rsid w:val="007A6837"/>
    <w:rsid w:val="007A68E0"/>
    <w:rsid w:val="007D60A5"/>
    <w:rsid w:val="008060DE"/>
    <w:rsid w:val="00832749"/>
    <w:rsid w:val="00861F43"/>
    <w:rsid w:val="00880020"/>
    <w:rsid w:val="00885F0A"/>
    <w:rsid w:val="00887020"/>
    <w:rsid w:val="008A1D54"/>
    <w:rsid w:val="008D5C3D"/>
    <w:rsid w:val="00930458"/>
    <w:rsid w:val="009457B5"/>
    <w:rsid w:val="00995562"/>
    <w:rsid w:val="009B3588"/>
    <w:rsid w:val="009C24D7"/>
    <w:rsid w:val="00A07C5B"/>
    <w:rsid w:val="00A14560"/>
    <w:rsid w:val="00A235E3"/>
    <w:rsid w:val="00A47B68"/>
    <w:rsid w:val="00A679A2"/>
    <w:rsid w:val="00A76D3B"/>
    <w:rsid w:val="00AC454D"/>
    <w:rsid w:val="00B16957"/>
    <w:rsid w:val="00C24ACD"/>
    <w:rsid w:val="00C25B05"/>
    <w:rsid w:val="00C307B7"/>
    <w:rsid w:val="00C64A21"/>
    <w:rsid w:val="00C73258"/>
    <w:rsid w:val="00C97D53"/>
    <w:rsid w:val="00CB4DD9"/>
    <w:rsid w:val="00CC0FA2"/>
    <w:rsid w:val="00D94EE9"/>
    <w:rsid w:val="00D95982"/>
    <w:rsid w:val="00E579F8"/>
    <w:rsid w:val="00E57B64"/>
    <w:rsid w:val="00E75222"/>
    <w:rsid w:val="00E82289"/>
    <w:rsid w:val="00E83003"/>
    <w:rsid w:val="00E84D58"/>
    <w:rsid w:val="00EA4266"/>
    <w:rsid w:val="00EE156E"/>
    <w:rsid w:val="00EF5A6D"/>
    <w:rsid w:val="00EF7B40"/>
    <w:rsid w:val="00F1717E"/>
    <w:rsid w:val="00F31DE7"/>
    <w:rsid w:val="00F40018"/>
    <w:rsid w:val="00F523C9"/>
    <w:rsid w:val="00F84C31"/>
    <w:rsid w:val="00FD5377"/>
    <w:rsid w:val="00FD7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602"/>
    <w:rPr>
      <w:rFonts w:ascii="Century Schoolbook" w:hAnsi="Century Schoolbook"/>
      <w:sz w:val="24"/>
      <w:szCs w:val="20"/>
      <w:lang w:eastAsia="en-US"/>
    </w:rPr>
  </w:style>
  <w:style w:type="paragraph" w:styleId="Heading1">
    <w:name w:val="heading 1"/>
    <w:basedOn w:val="Normal"/>
    <w:next w:val="Normal"/>
    <w:link w:val="Heading1Char"/>
    <w:uiPriority w:val="99"/>
    <w:qFormat/>
    <w:rsid w:val="00574602"/>
    <w:pPr>
      <w:keepNext/>
      <w:widowControl w:val="0"/>
      <w:tabs>
        <w:tab w:val="left" w:pos="2304"/>
      </w:tabs>
      <w:outlineLvl w:val="0"/>
    </w:pPr>
    <w:rPr>
      <w:rFonts w:ascii="Times" w:eastAsia="Times New Roman" w:hAnsi="Times"/>
      <w:b/>
      <w:lang w:val="en-US"/>
    </w:rPr>
  </w:style>
  <w:style w:type="paragraph" w:styleId="Heading2">
    <w:name w:val="heading 2"/>
    <w:basedOn w:val="Normal"/>
    <w:next w:val="Normal"/>
    <w:link w:val="Heading2Char"/>
    <w:uiPriority w:val="99"/>
    <w:qFormat/>
    <w:rsid w:val="00574602"/>
    <w:pPr>
      <w:keepNext/>
      <w:outlineLvl w:val="1"/>
    </w:pPr>
    <w:rPr>
      <w:rFonts w:ascii="Times" w:hAnsi="Times"/>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paragraph" w:styleId="DocumentMap">
    <w:name w:val="Document Map"/>
    <w:basedOn w:val="Normal"/>
    <w:link w:val="DocumentMapChar"/>
    <w:uiPriority w:val="99"/>
    <w:semiHidden/>
    <w:rsid w:val="00574602"/>
    <w:pPr>
      <w:shd w:val="clear" w:color="auto" w:fill="000080"/>
    </w:pPr>
    <w:rPr>
      <w:rFonts w:ascii="Geneva" w:hAnsi="Geneva"/>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lang w:eastAsia="en-US"/>
    </w:rPr>
  </w:style>
  <w:style w:type="paragraph" w:styleId="BodyText">
    <w:name w:val="Body Text"/>
    <w:basedOn w:val="Normal"/>
    <w:link w:val="BodyTextChar"/>
    <w:uiPriority w:val="99"/>
    <w:rsid w:val="00574602"/>
    <w:pPr>
      <w:widowControl w:val="0"/>
      <w:tabs>
        <w:tab w:val="left" w:pos="2304"/>
      </w:tabs>
    </w:pPr>
    <w:rPr>
      <w:rFonts w:ascii="Times" w:hAnsi="Times"/>
      <w:sz w:val="20"/>
    </w:rPr>
  </w:style>
  <w:style w:type="character" w:customStyle="1" w:styleId="BodyTextChar">
    <w:name w:val="Body Text Char"/>
    <w:basedOn w:val="DefaultParagraphFont"/>
    <w:link w:val="BodyText"/>
    <w:uiPriority w:val="99"/>
    <w:semiHidden/>
    <w:locked/>
    <w:rPr>
      <w:rFonts w:ascii="Century Schoolbook" w:hAnsi="Century Schoolbook" w:cs="Times New Roman"/>
      <w:sz w:val="20"/>
      <w:szCs w:val="20"/>
      <w:lang w:eastAsia="en-US"/>
    </w:rPr>
  </w:style>
  <w:style w:type="paragraph" w:styleId="BodyText2">
    <w:name w:val="Body Text 2"/>
    <w:basedOn w:val="Normal"/>
    <w:link w:val="BodyText2Char"/>
    <w:uiPriority w:val="99"/>
    <w:rsid w:val="00574602"/>
    <w:pPr>
      <w:jc w:val="both"/>
    </w:pPr>
    <w:rPr>
      <w:rFonts w:ascii="Palatino" w:hAnsi="Palatino"/>
    </w:rPr>
  </w:style>
  <w:style w:type="character" w:customStyle="1" w:styleId="BodyText2Char">
    <w:name w:val="Body Text 2 Char"/>
    <w:basedOn w:val="DefaultParagraphFont"/>
    <w:link w:val="BodyText2"/>
    <w:uiPriority w:val="99"/>
    <w:semiHidden/>
    <w:locked/>
    <w:rPr>
      <w:rFonts w:ascii="Century Schoolbook" w:hAnsi="Century Schoolbook" w:cs="Times New Roman"/>
      <w:sz w:val="20"/>
      <w:szCs w:val="20"/>
      <w:lang w:eastAsia="en-US"/>
    </w:rPr>
  </w:style>
  <w:style w:type="paragraph" w:styleId="BodyText3">
    <w:name w:val="Body Text 3"/>
    <w:basedOn w:val="Normal"/>
    <w:link w:val="BodyText3Char"/>
    <w:uiPriority w:val="99"/>
    <w:rsid w:val="00574602"/>
    <w:pPr>
      <w:widowControl w:val="0"/>
      <w:tabs>
        <w:tab w:val="left" w:pos="2304"/>
      </w:tabs>
    </w:pPr>
    <w:rPr>
      <w:rFonts w:ascii="Palatino" w:hAnsi="Palatino"/>
      <w:b/>
    </w:rPr>
  </w:style>
  <w:style w:type="character" w:customStyle="1" w:styleId="BodyText3Char">
    <w:name w:val="Body Text 3 Char"/>
    <w:basedOn w:val="DefaultParagraphFont"/>
    <w:link w:val="BodyText3"/>
    <w:uiPriority w:val="99"/>
    <w:semiHidden/>
    <w:locked/>
    <w:rPr>
      <w:rFonts w:ascii="Century Schoolbook" w:hAnsi="Century Schoolbook" w:cs="Times New Roman"/>
      <w:sz w:val="16"/>
      <w:szCs w:val="16"/>
      <w:lang w:eastAsia="en-US"/>
    </w:rPr>
  </w:style>
  <w:style w:type="table" w:styleId="TableGrid">
    <w:name w:val="Table Grid"/>
    <w:basedOn w:val="TableNormal"/>
    <w:uiPriority w:val="99"/>
    <w:rsid w:val="004F75A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3Deffects1">
    <w:name w:val="Table 3D effects 1"/>
    <w:basedOn w:val="TableNormal"/>
    <w:uiPriority w:val="99"/>
    <w:rsid w:val="004F75A0"/>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4F75A0"/>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4F75A0"/>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4F75A0"/>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NormalWeb">
    <w:name w:val="Normal (Web)"/>
    <w:basedOn w:val="Normal"/>
    <w:uiPriority w:val="99"/>
    <w:rsid w:val="00A235E3"/>
    <w:pPr>
      <w:spacing w:before="100" w:beforeAutospacing="1" w:after="100" w:afterAutospacing="1"/>
    </w:pPr>
    <w:rPr>
      <w:rFonts w:ascii="Times New Roman" w:eastAsia="Times New Roman" w:hAnsi="Times New Roman"/>
      <w:szCs w:val="24"/>
      <w:lang w:eastAsia="en-GB"/>
    </w:rPr>
  </w:style>
  <w:style w:type="character" w:styleId="Strong">
    <w:name w:val="Strong"/>
    <w:basedOn w:val="DefaultParagraphFont"/>
    <w:uiPriority w:val="99"/>
    <w:qFormat/>
    <w:rsid w:val="00A235E3"/>
    <w:rPr>
      <w:rFonts w:cs="Times New Roman"/>
      <w:b/>
    </w:rPr>
  </w:style>
  <w:style w:type="character" w:styleId="Emphasis">
    <w:name w:val="Emphasis"/>
    <w:basedOn w:val="DefaultParagraphFont"/>
    <w:uiPriority w:val="99"/>
    <w:qFormat/>
    <w:rsid w:val="00A235E3"/>
    <w:rPr>
      <w:rFonts w:cs="Times New Roman"/>
      <w:i/>
    </w:rPr>
  </w:style>
  <w:style w:type="character" w:customStyle="1" w:styleId="smallheading1">
    <w:name w:val="smallheading1"/>
    <w:uiPriority w:val="99"/>
    <w:rsid w:val="00A235E3"/>
    <w:rPr>
      <w:rFonts w:ascii="Arial" w:hAnsi="Arial"/>
      <w:b/>
      <w:color w:val="000000"/>
    </w:rPr>
  </w:style>
  <w:style w:type="paragraph" w:styleId="z-TopofForm">
    <w:name w:val="HTML Top of Form"/>
    <w:basedOn w:val="Normal"/>
    <w:next w:val="Normal"/>
    <w:link w:val="z-TopofFormChar"/>
    <w:hidden/>
    <w:uiPriority w:val="99"/>
    <w:rsid w:val="00880020"/>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locked/>
    <w:rsid w:val="00880020"/>
    <w:rPr>
      <w:rFonts w:ascii="Arial" w:hAnsi="Arial" w:cs="Times New Roman"/>
      <w:vanish/>
      <w:sz w:val="16"/>
      <w:lang w:eastAsia="en-US"/>
    </w:rPr>
  </w:style>
  <w:style w:type="paragraph" w:styleId="z-BottomofForm">
    <w:name w:val="HTML Bottom of Form"/>
    <w:basedOn w:val="Normal"/>
    <w:next w:val="Normal"/>
    <w:link w:val="z-BottomofFormChar"/>
    <w:hidden/>
    <w:uiPriority w:val="99"/>
    <w:rsid w:val="00880020"/>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locked/>
    <w:rsid w:val="00880020"/>
    <w:rPr>
      <w:rFonts w:ascii="Arial" w:hAnsi="Arial" w:cs="Times New Roman"/>
      <w:vanish/>
      <w:sz w:val="16"/>
      <w:lang w:eastAsia="en-US"/>
    </w:rPr>
  </w:style>
  <w:style w:type="paragraph" w:styleId="Header">
    <w:name w:val="header"/>
    <w:basedOn w:val="Normal"/>
    <w:link w:val="HeaderChar"/>
    <w:uiPriority w:val="99"/>
    <w:rsid w:val="00832749"/>
    <w:pPr>
      <w:tabs>
        <w:tab w:val="center" w:pos="4513"/>
        <w:tab w:val="right" w:pos="9026"/>
      </w:tabs>
    </w:pPr>
  </w:style>
  <w:style w:type="character" w:customStyle="1" w:styleId="HeaderChar">
    <w:name w:val="Header Char"/>
    <w:basedOn w:val="DefaultParagraphFont"/>
    <w:link w:val="Header"/>
    <w:uiPriority w:val="99"/>
    <w:locked/>
    <w:rsid w:val="00832749"/>
    <w:rPr>
      <w:rFonts w:ascii="Century Schoolbook" w:hAnsi="Century Schoolbook" w:cs="Times New Roman"/>
      <w:sz w:val="24"/>
      <w:lang w:eastAsia="en-US"/>
    </w:rPr>
  </w:style>
  <w:style w:type="paragraph" w:styleId="Footer">
    <w:name w:val="footer"/>
    <w:basedOn w:val="Normal"/>
    <w:link w:val="FooterChar"/>
    <w:uiPriority w:val="99"/>
    <w:rsid w:val="00832749"/>
    <w:pPr>
      <w:tabs>
        <w:tab w:val="center" w:pos="4513"/>
        <w:tab w:val="right" w:pos="9026"/>
      </w:tabs>
    </w:pPr>
  </w:style>
  <w:style w:type="character" w:customStyle="1" w:styleId="FooterChar">
    <w:name w:val="Footer Char"/>
    <w:basedOn w:val="DefaultParagraphFont"/>
    <w:link w:val="Footer"/>
    <w:uiPriority w:val="99"/>
    <w:locked/>
    <w:rsid w:val="00832749"/>
    <w:rPr>
      <w:rFonts w:ascii="Century Schoolbook" w:hAnsi="Century Schoolbook" w:cs="Times New Roman"/>
      <w:sz w:val="24"/>
      <w:lang w:eastAsia="en-US"/>
    </w:rPr>
  </w:style>
  <w:style w:type="paragraph" w:styleId="BalloonText">
    <w:name w:val="Balloon Text"/>
    <w:basedOn w:val="Normal"/>
    <w:link w:val="BalloonTextChar"/>
    <w:uiPriority w:val="99"/>
    <w:rsid w:val="00E579F8"/>
    <w:rPr>
      <w:rFonts w:ascii="Tahoma" w:hAnsi="Tahoma" w:cs="Tahoma"/>
      <w:sz w:val="16"/>
      <w:szCs w:val="16"/>
    </w:rPr>
  </w:style>
  <w:style w:type="character" w:customStyle="1" w:styleId="BalloonTextChar">
    <w:name w:val="Balloon Text Char"/>
    <w:basedOn w:val="DefaultParagraphFont"/>
    <w:link w:val="BalloonText"/>
    <w:uiPriority w:val="99"/>
    <w:locked/>
    <w:rsid w:val="00E579F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602"/>
    <w:rPr>
      <w:rFonts w:ascii="Century Schoolbook" w:hAnsi="Century Schoolbook"/>
      <w:sz w:val="24"/>
      <w:szCs w:val="20"/>
      <w:lang w:eastAsia="en-US"/>
    </w:rPr>
  </w:style>
  <w:style w:type="paragraph" w:styleId="Heading1">
    <w:name w:val="heading 1"/>
    <w:basedOn w:val="Normal"/>
    <w:next w:val="Normal"/>
    <w:link w:val="Heading1Char"/>
    <w:uiPriority w:val="99"/>
    <w:qFormat/>
    <w:rsid w:val="00574602"/>
    <w:pPr>
      <w:keepNext/>
      <w:widowControl w:val="0"/>
      <w:tabs>
        <w:tab w:val="left" w:pos="2304"/>
      </w:tabs>
      <w:outlineLvl w:val="0"/>
    </w:pPr>
    <w:rPr>
      <w:rFonts w:ascii="Times" w:eastAsia="Times New Roman" w:hAnsi="Times"/>
      <w:b/>
      <w:lang w:val="en-US"/>
    </w:rPr>
  </w:style>
  <w:style w:type="paragraph" w:styleId="Heading2">
    <w:name w:val="heading 2"/>
    <w:basedOn w:val="Normal"/>
    <w:next w:val="Normal"/>
    <w:link w:val="Heading2Char"/>
    <w:uiPriority w:val="99"/>
    <w:qFormat/>
    <w:rsid w:val="00574602"/>
    <w:pPr>
      <w:keepNext/>
      <w:outlineLvl w:val="1"/>
    </w:pPr>
    <w:rPr>
      <w:rFonts w:ascii="Times" w:hAnsi="Times"/>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paragraph" w:styleId="DocumentMap">
    <w:name w:val="Document Map"/>
    <w:basedOn w:val="Normal"/>
    <w:link w:val="DocumentMapChar"/>
    <w:uiPriority w:val="99"/>
    <w:semiHidden/>
    <w:rsid w:val="00574602"/>
    <w:pPr>
      <w:shd w:val="clear" w:color="auto" w:fill="000080"/>
    </w:pPr>
    <w:rPr>
      <w:rFonts w:ascii="Geneva" w:hAnsi="Geneva"/>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lang w:eastAsia="en-US"/>
    </w:rPr>
  </w:style>
  <w:style w:type="paragraph" w:styleId="BodyText">
    <w:name w:val="Body Text"/>
    <w:basedOn w:val="Normal"/>
    <w:link w:val="BodyTextChar"/>
    <w:uiPriority w:val="99"/>
    <w:rsid w:val="00574602"/>
    <w:pPr>
      <w:widowControl w:val="0"/>
      <w:tabs>
        <w:tab w:val="left" w:pos="2304"/>
      </w:tabs>
    </w:pPr>
    <w:rPr>
      <w:rFonts w:ascii="Times" w:hAnsi="Times"/>
      <w:sz w:val="20"/>
    </w:rPr>
  </w:style>
  <w:style w:type="character" w:customStyle="1" w:styleId="BodyTextChar">
    <w:name w:val="Body Text Char"/>
    <w:basedOn w:val="DefaultParagraphFont"/>
    <w:link w:val="BodyText"/>
    <w:uiPriority w:val="99"/>
    <w:semiHidden/>
    <w:locked/>
    <w:rPr>
      <w:rFonts w:ascii="Century Schoolbook" w:hAnsi="Century Schoolbook" w:cs="Times New Roman"/>
      <w:sz w:val="20"/>
      <w:szCs w:val="20"/>
      <w:lang w:eastAsia="en-US"/>
    </w:rPr>
  </w:style>
  <w:style w:type="paragraph" w:styleId="BodyText2">
    <w:name w:val="Body Text 2"/>
    <w:basedOn w:val="Normal"/>
    <w:link w:val="BodyText2Char"/>
    <w:uiPriority w:val="99"/>
    <w:rsid w:val="00574602"/>
    <w:pPr>
      <w:jc w:val="both"/>
    </w:pPr>
    <w:rPr>
      <w:rFonts w:ascii="Palatino" w:hAnsi="Palatino"/>
    </w:rPr>
  </w:style>
  <w:style w:type="character" w:customStyle="1" w:styleId="BodyText2Char">
    <w:name w:val="Body Text 2 Char"/>
    <w:basedOn w:val="DefaultParagraphFont"/>
    <w:link w:val="BodyText2"/>
    <w:uiPriority w:val="99"/>
    <w:semiHidden/>
    <w:locked/>
    <w:rPr>
      <w:rFonts w:ascii="Century Schoolbook" w:hAnsi="Century Schoolbook" w:cs="Times New Roman"/>
      <w:sz w:val="20"/>
      <w:szCs w:val="20"/>
      <w:lang w:eastAsia="en-US"/>
    </w:rPr>
  </w:style>
  <w:style w:type="paragraph" w:styleId="BodyText3">
    <w:name w:val="Body Text 3"/>
    <w:basedOn w:val="Normal"/>
    <w:link w:val="BodyText3Char"/>
    <w:uiPriority w:val="99"/>
    <w:rsid w:val="00574602"/>
    <w:pPr>
      <w:widowControl w:val="0"/>
      <w:tabs>
        <w:tab w:val="left" w:pos="2304"/>
      </w:tabs>
    </w:pPr>
    <w:rPr>
      <w:rFonts w:ascii="Palatino" w:hAnsi="Palatino"/>
      <w:b/>
    </w:rPr>
  </w:style>
  <w:style w:type="character" w:customStyle="1" w:styleId="BodyText3Char">
    <w:name w:val="Body Text 3 Char"/>
    <w:basedOn w:val="DefaultParagraphFont"/>
    <w:link w:val="BodyText3"/>
    <w:uiPriority w:val="99"/>
    <w:semiHidden/>
    <w:locked/>
    <w:rPr>
      <w:rFonts w:ascii="Century Schoolbook" w:hAnsi="Century Schoolbook" w:cs="Times New Roman"/>
      <w:sz w:val="16"/>
      <w:szCs w:val="16"/>
      <w:lang w:eastAsia="en-US"/>
    </w:rPr>
  </w:style>
  <w:style w:type="table" w:styleId="TableGrid">
    <w:name w:val="Table Grid"/>
    <w:basedOn w:val="TableNormal"/>
    <w:uiPriority w:val="99"/>
    <w:rsid w:val="004F75A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3Deffects1">
    <w:name w:val="Table 3D effects 1"/>
    <w:basedOn w:val="TableNormal"/>
    <w:uiPriority w:val="99"/>
    <w:rsid w:val="004F75A0"/>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4F75A0"/>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4F75A0"/>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4F75A0"/>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NormalWeb">
    <w:name w:val="Normal (Web)"/>
    <w:basedOn w:val="Normal"/>
    <w:uiPriority w:val="99"/>
    <w:rsid w:val="00A235E3"/>
    <w:pPr>
      <w:spacing w:before="100" w:beforeAutospacing="1" w:after="100" w:afterAutospacing="1"/>
    </w:pPr>
    <w:rPr>
      <w:rFonts w:ascii="Times New Roman" w:eastAsia="Times New Roman" w:hAnsi="Times New Roman"/>
      <w:szCs w:val="24"/>
      <w:lang w:eastAsia="en-GB"/>
    </w:rPr>
  </w:style>
  <w:style w:type="character" w:styleId="Strong">
    <w:name w:val="Strong"/>
    <w:basedOn w:val="DefaultParagraphFont"/>
    <w:uiPriority w:val="99"/>
    <w:qFormat/>
    <w:rsid w:val="00A235E3"/>
    <w:rPr>
      <w:rFonts w:cs="Times New Roman"/>
      <w:b/>
    </w:rPr>
  </w:style>
  <w:style w:type="character" w:styleId="Emphasis">
    <w:name w:val="Emphasis"/>
    <w:basedOn w:val="DefaultParagraphFont"/>
    <w:uiPriority w:val="99"/>
    <w:qFormat/>
    <w:rsid w:val="00A235E3"/>
    <w:rPr>
      <w:rFonts w:cs="Times New Roman"/>
      <w:i/>
    </w:rPr>
  </w:style>
  <w:style w:type="character" w:customStyle="1" w:styleId="smallheading1">
    <w:name w:val="smallheading1"/>
    <w:uiPriority w:val="99"/>
    <w:rsid w:val="00A235E3"/>
    <w:rPr>
      <w:rFonts w:ascii="Arial" w:hAnsi="Arial"/>
      <w:b/>
      <w:color w:val="000000"/>
    </w:rPr>
  </w:style>
  <w:style w:type="paragraph" w:styleId="z-TopofForm">
    <w:name w:val="HTML Top of Form"/>
    <w:basedOn w:val="Normal"/>
    <w:next w:val="Normal"/>
    <w:link w:val="z-TopofFormChar"/>
    <w:hidden/>
    <w:uiPriority w:val="99"/>
    <w:rsid w:val="00880020"/>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locked/>
    <w:rsid w:val="00880020"/>
    <w:rPr>
      <w:rFonts w:ascii="Arial" w:hAnsi="Arial" w:cs="Times New Roman"/>
      <w:vanish/>
      <w:sz w:val="16"/>
      <w:lang w:eastAsia="en-US"/>
    </w:rPr>
  </w:style>
  <w:style w:type="paragraph" w:styleId="z-BottomofForm">
    <w:name w:val="HTML Bottom of Form"/>
    <w:basedOn w:val="Normal"/>
    <w:next w:val="Normal"/>
    <w:link w:val="z-BottomofFormChar"/>
    <w:hidden/>
    <w:uiPriority w:val="99"/>
    <w:rsid w:val="00880020"/>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locked/>
    <w:rsid w:val="00880020"/>
    <w:rPr>
      <w:rFonts w:ascii="Arial" w:hAnsi="Arial" w:cs="Times New Roman"/>
      <w:vanish/>
      <w:sz w:val="16"/>
      <w:lang w:eastAsia="en-US"/>
    </w:rPr>
  </w:style>
  <w:style w:type="paragraph" w:styleId="Header">
    <w:name w:val="header"/>
    <w:basedOn w:val="Normal"/>
    <w:link w:val="HeaderChar"/>
    <w:uiPriority w:val="99"/>
    <w:rsid w:val="00832749"/>
    <w:pPr>
      <w:tabs>
        <w:tab w:val="center" w:pos="4513"/>
        <w:tab w:val="right" w:pos="9026"/>
      </w:tabs>
    </w:pPr>
  </w:style>
  <w:style w:type="character" w:customStyle="1" w:styleId="HeaderChar">
    <w:name w:val="Header Char"/>
    <w:basedOn w:val="DefaultParagraphFont"/>
    <w:link w:val="Header"/>
    <w:uiPriority w:val="99"/>
    <w:locked/>
    <w:rsid w:val="00832749"/>
    <w:rPr>
      <w:rFonts w:ascii="Century Schoolbook" w:hAnsi="Century Schoolbook" w:cs="Times New Roman"/>
      <w:sz w:val="24"/>
      <w:lang w:eastAsia="en-US"/>
    </w:rPr>
  </w:style>
  <w:style w:type="paragraph" w:styleId="Footer">
    <w:name w:val="footer"/>
    <w:basedOn w:val="Normal"/>
    <w:link w:val="FooterChar"/>
    <w:uiPriority w:val="99"/>
    <w:rsid w:val="00832749"/>
    <w:pPr>
      <w:tabs>
        <w:tab w:val="center" w:pos="4513"/>
        <w:tab w:val="right" w:pos="9026"/>
      </w:tabs>
    </w:pPr>
  </w:style>
  <w:style w:type="character" w:customStyle="1" w:styleId="FooterChar">
    <w:name w:val="Footer Char"/>
    <w:basedOn w:val="DefaultParagraphFont"/>
    <w:link w:val="Footer"/>
    <w:uiPriority w:val="99"/>
    <w:locked/>
    <w:rsid w:val="00832749"/>
    <w:rPr>
      <w:rFonts w:ascii="Century Schoolbook" w:hAnsi="Century Schoolbook" w:cs="Times New Roman"/>
      <w:sz w:val="24"/>
      <w:lang w:eastAsia="en-US"/>
    </w:rPr>
  </w:style>
  <w:style w:type="paragraph" w:styleId="BalloonText">
    <w:name w:val="Balloon Text"/>
    <w:basedOn w:val="Normal"/>
    <w:link w:val="BalloonTextChar"/>
    <w:uiPriority w:val="99"/>
    <w:rsid w:val="00E579F8"/>
    <w:rPr>
      <w:rFonts w:ascii="Tahoma" w:hAnsi="Tahoma" w:cs="Tahoma"/>
      <w:sz w:val="16"/>
      <w:szCs w:val="16"/>
    </w:rPr>
  </w:style>
  <w:style w:type="character" w:customStyle="1" w:styleId="BalloonTextChar">
    <w:name w:val="Balloon Text Char"/>
    <w:basedOn w:val="DefaultParagraphFont"/>
    <w:link w:val="BalloonText"/>
    <w:uiPriority w:val="99"/>
    <w:locked/>
    <w:rsid w:val="00E579F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1100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1208</Words>
  <Characters>6888</Characters>
  <Application>Microsoft Office Word</Application>
  <DocSecurity>4</DocSecurity>
  <Lines>57</Lines>
  <Paragraphs>16</Paragraphs>
  <ScaleCrop>false</ScaleCrop>
  <Company>Royal College of Art</Company>
  <LinksUpToDate>false</LinksUpToDate>
  <CharactersWithSpaces>8080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College of Art</dc:title>
  <dc:subject/>
  <dc:creator>Computing Services</dc:creator>
  <cp:keywords/>
  <dc:description/>
  <cp:lastModifiedBy>Duncan Paton</cp:lastModifiedBy>
  <cp:revision>2</cp:revision>
  <cp:lastPrinted>2012-03-09T17:06:00Z</cp:lastPrinted>
  <dcterms:created xsi:type="dcterms:W3CDTF">2012-06-27T14:48:00Z</dcterms:created>
  <dcterms:modified xsi:type="dcterms:W3CDTF">2012-06-27T14:48:00Z</dcterms:modified>
</cp:coreProperties>
</file>